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A0C0" w14:textId="77777777" w:rsidR="007D4D03" w:rsidRPr="00101291" w:rsidRDefault="00BF1AF1" w:rsidP="00364AEF">
      <w:pPr>
        <w:tabs>
          <w:tab w:val="left" w:pos="7650"/>
        </w:tabs>
        <w:spacing w:before="3000" w:after="0"/>
        <w:jc w:val="center"/>
        <w:rPr>
          <w:rFonts w:ascii="Arial" w:eastAsia="Batang" w:hAnsi="Arial" w:cs="Arial"/>
          <w:szCs w:val="32"/>
          <w:u w:val="single"/>
        </w:rPr>
      </w:pPr>
      <w:r w:rsidRPr="00101291">
        <w:rPr>
          <w:rFonts w:ascii="Arial" w:eastAsia="Batang" w:hAnsi="Arial" w:cs="Arial"/>
          <w:b/>
          <w:bCs/>
          <w:szCs w:val="32"/>
        </w:rPr>
        <w:t xml:space="preserve">Superior Court of Washington, County of </w:t>
      </w:r>
      <w:r w:rsidRPr="00101291">
        <w:rPr>
          <w:rFonts w:ascii="Arial" w:eastAsia="Batang" w:hAnsi="Arial" w:cs="Arial"/>
          <w:szCs w:val="32"/>
          <w:u w:val="single"/>
        </w:rPr>
        <w:tab/>
      </w:r>
    </w:p>
    <w:p w14:paraId="0DA795F1" w14:textId="2E07D2E9" w:rsidR="00BF1AF1" w:rsidRPr="00101291" w:rsidRDefault="007D4D03" w:rsidP="00A20C52">
      <w:pPr>
        <w:tabs>
          <w:tab w:val="left" w:pos="7650"/>
        </w:tabs>
        <w:spacing w:after="120"/>
        <w:ind w:left="810"/>
        <w:rPr>
          <w:rFonts w:ascii="Arial" w:eastAsia="Batang" w:hAnsi="Arial" w:cs="Arial"/>
          <w:i/>
          <w:iCs/>
          <w:szCs w:val="32"/>
        </w:rPr>
      </w:pPr>
      <w:r w:rsidRPr="00101291">
        <w:rPr>
          <w:rFonts w:ascii="Arial" w:eastAsia="Batang" w:hAnsi="Arial" w:cs="Arial"/>
          <w:b/>
          <w:bCs/>
          <w:i/>
          <w:iCs/>
          <w:szCs w:val="32"/>
          <w:lang w:eastAsia="ko"/>
        </w:rPr>
        <w:t>워싱턴</w:t>
      </w:r>
      <w:r w:rsidRPr="00101291">
        <w:rPr>
          <w:rFonts w:ascii="Arial" w:eastAsia="Batang" w:hAnsi="Arial" w:cs="Arial"/>
          <w:b/>
          <w:bCs/>
          <w:i/>
          <w:iCs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Cs w:val="32"/>
          <w:lang w:eastAsia="ko"/>
        </w:rPr>
        <w:t>상급</w:t>
      </w:r>
      <w:r w:rsidRPr="00101291">
        <w:rPr>
          <w:rFonts w:ascii="Arial" w:eastAsia="Batang" w:hAnsi="Arial" w:cs="Arial"/>
          <w:b/>
          <w:bCs/>
          <w:i/>
          <w:iCs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Cs w:val="32"/>
          <w:lang w:eastAsia="ko"/>
        </w:rPr>
        <w:t>법원</w:t>
      </w:r>
      <w:r w:rsidRPr="00101291">
        <w:rPr>
          <w:rFonts w:ascii="Arial" w:eastAsia="Batang" w:hAnsi="Arial" w:cs="Arial"/>
          <w:b/>
          <w:bCs/>
          <w:i/>
          <w:iCs/>
          <w:szCs w:val="32"/>
          <w:lang w:eastAsia="ko"/>
        </w:rPr>
        <w:t xml:space="preserve">, </w:t>
      </w:r>
      <w:r w:rsidRPr="00101291">
        <w:rPr>
          <w:rFonts w:ascii="Arial" w:eastAsia="Batang" w:hAnsi="Arial" w:cs="Arial"/>
          <w:b/>
          <w:bCs/>
          <w:i/>
          <w:iCs/>
          <w:szCs w:val="32"/>
          <w:lang w:eastAsia="ko"/>
        </w:rPr>
        <w:t>카운티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BF1AF1" w:rsidRPr="00101291" w14:paraId="0C7BF5A6" w14:textId="77777777" w:rsidTr="004A39B6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BEC6612" w14:textId="77777777" w:rsidR="007D4D03" w:rsidRPr="00101291" w:rsidRDefault="00445D55" w:rsidP="00364AEF">
            <w:pPr>
              <w:spacing w:after="0"/>
              <w:rPr>
                <w:rFonts w:ascii="Arial" w:eastAsia="Batang" w:hAnsi="Arial" w:cs="Arial"/>
                <w:sz w:val="22"/>
              </w:rPr>
            </w:pPr>
            <w:r w:rsidRPr="00101291">
              <w:rPr>
                <w:rFonts w:ascii="Arial" w:eastAsia="Batang" w:hAnsi="Arial" w:cs="Arial"/>
                <w:sz w:val="22"/>
              </w:rPr>
              <w:t>In the Guardianship of:</w:t>
            </w:r>
          </w:p>
          <w:p w14:paraId="712FFD7D" w14:textId="383A7D8A" w:rsidR="00445D55" w:rsidRPr="00101291" w:rsidRDefault="007D4D03" w:rsidP="00D723A2">
            <w:pPr>
              <w:spacing w:after="0"/>
              <w:rPr>
                <w:rFonts w:ascii="Arial" w:eastAsia="Batang" w:hAnsi="Arial" w:cs="Arial"/>
                <w:i/>
                <w:iCs/>
                <w:sz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후견에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관한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건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:</w:t>
            </w:r>
          </w:p>
          <w:p w14:paraId="591C946D" w14:textId="45FE0832" w:rsidR="00875D36" w:rsidRPr="00101291" w:rsidRDefault="00875D36" w:rsidP="001B3C1E">
            <w:pPr>
              <w:tabs>
                <w:tab w:val="left" w:pos="4320"/>
              </w:tabs>
              <w:spacing w:before="480" w:after="0"/>
              <w:rPr>
                <w:rFonts w:ascii="Arial" w:eastAsia="Batang" w:hAnsi="Arial" w:cs="Arial"/>
                <w:sz w:val="22"/>
                <w:u w:val="single"/>
              </w:rPr>
            </w:pPr>
            <w:r w:rsidRPr="00101291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37EDFB49" w14:textId="77777777" w:rsidR="007D4D03" w:rsidRPr="00101291" w:rsidRDefault="00854080" w:rsidP="00364AEF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sz w:val="22"/>
              </w:rPr>
            </w:pPr>
            <w:r w:rsidRPr="00101291">
              <w:rPr>
                <w:rFonts w:ascii="Arial" w:eastAsia="Batang" w:hAnsi="Arial" w:cs="Arial"/>
                <w:sz w:val="22"/>
              </w:rPr>
              <w:t xml:space="preserve">Respondent/s </w:t>
            </w:r>
            <w:r w:rsidRPr="00101291">
              <w:rPr>
                <w:rFonts w:ascii="Arial" w:eastAsia="Batang" w:hAnsi="Arial" w:cs="Arial"/>
                <w:i/>
                <w:iCs/>
                <w:sz w:val="22"/>
              </w:rPr>
              <w:t>(minors/children</w:t>
            </w:r>
            <w:r w:rsidRPr="00101291">
              <w:rPr>
                <w:rFonts w:ascii="Arial" w:eastAsia="Batang" w:hAnsi="Arial" w:cs="Arial"/>
                <w:sz w:val="22"/>
              </w:rPr>
              <w:t>)</w:t>
            </w:r>
          </w:p>
          <w:p w14:paraId="387708B8" w14:textId="5B48D713" w:rsidR="00875D36" w:rsidRPr="00101291" w:rsidRDefault="007D4D03" w:rsidP="00D723A2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피청원인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(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미성년자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/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아동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)</w:t>
            </w:r>
          </w:p>
          <w:p w14:paraId="49963CA1" w14:textId="77777777" w:rsidR="00BF1AF1" w:rsidRPr="00101291" w:rsidRDefault="00BF1AF1" w:rsidP="00445D55">
            <w:pPr>
              <w:tabs>
                <w:tab w:val="left" w:pos="4320"/>
              </w:tabs>
              <w:spacing w:before="120" w:after="0"/>
              <w:ind w:left="360"/>
              <w:rPr>
                <w:rFonts w:ascii="Arial" w:eastAsia="Batang" w:hAnsi="Arial" w:cs="Arial"/>
                <w:sz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6378E2" w14:textId="77777777" w:rsidR="007D4D03" w:rsidRPr="00101291" w:rsidRDefault="00BF1AF1" w:rsidP="00364AEF">
            <w:pPr>
              <w:tabs>
                <w:tab w:val="left" w:pos="4320"/>
              </w:tabs>
              <w:spacing w:before="60" w:after="0"/>
              <w:rPr>
                <w:rFonts w:ascii="Arial" w:eastAsia="Batang" w:hAnsi="Arial" w:cs="Arial"/>
                <w:sz w:val="22"/>
                <w:u w:val="single"/>
              </w:rPr>
            </w:pPr>
            <w:r w:rsidRPr="00101291">
              <w:rPr>
                <w:rFonts w:ascii="Arial" w:eastAsia="Batang" w:hAnsi="Arial" w:cs="Arial"/>
                <w:sz w:val="22"/>
              </w:rPr>
              <w:t xml:space="preserve">No. </w:t>
            </w:r>
            <w:r w:rsidRPr="00101291">
              <w:rPr>
                <w:rFonts w:ascii="Arial" w:eastAsia="Batang" w:hAnsi="Arial" w:cs="Arial"/>
                <w:sz w:val="22"/>
                <w:u w:val="single"/>
              </w:rPr>
              <w:tab/>
            </w:r>
          </w:p>
          <w:p w14:paraId="23A0D8C3" w14:textId="3D8D3105" w:rsidR="00BF1AF1" w:rsidRPr="00101291" w:rsidRDefault="007D4D03" w:rsidP="00D723A2">
            <w:pPr>
              <w:tabs>
                <w:tab w:val="left" w:pos="432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번호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</w:p>
          <w:p w14:paraId="495694ED" w14:textId="77777777" w:rsidR="007D4D03" w:rsidRPr="00101291" w:rsidRDefault="00BF1AF1" w:rsidP="00364AEF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2"/>
              </w:rPr>
            </w:pPr>
            <w:r w:rsidRPr="00101291">
              <w:rPr>
                <w:rFonts w:ascii="Arial" w:eastAsia="Batang" w:hAnsi="Arial" w:cs="Arial"/>
                <w:b/>
                <w:bCs/>
                <w:sz w:val="22"/>
              </w:rPr>
              <w:t>Notice of Hearing about Terminating or Changing a Minor Guardianship or Non-Parent Custody Order</w:t>
            </w:r>
          </w:p>
          <w:p w14:paraId="6CA8765F" w14:textId="15674A85" w:rsidR="00BF1AF1" w:rsidRPr="00101291" w:rsidRDefault="007D4D03" w:rsidP="00D723A2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eastAsia="Batang" w:hAnsi="Arial" w:cs="Arial"/>
                <w:b/>
                <w:i/>
                <w:iCs/>
                <w:sz w:val="22"/>
              </w:rPr>
            </w:pP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미성년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후견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또는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비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부모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보호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명령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종료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또는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변경에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대한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심리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통지</w:t>
            </w:r>
          </w:p>
          <w:p w14:paraId="21D54A5B" w14:textId="77777777" w:rsidR="007D4D03" w:rsidRPr="00101291" w:rsidRDefault="00BF1AF1" w:rsidP="00364AEF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sz w:val="22"/>
              </w:rPr>
            </w:pPr>
            <w:r w:rsidRPr="00101291">
              <w:rPr>
                <w:rFonts w:ascii="Arial" w:eastAsia="Batang" w:hAnsi="Arial" w:cs="Arial"/>
                <w:sz w:val="22"/>
              </w:rPr>
              <w:t>(NTHG)</w:t>
            </w:r>
          </w:p>
          <w:p w14:paraId="15D209EF" w14:textId="1A6A5320" w:rsidR="00BF1AF1" w:rsidRPr="00101291" w:rsidRDefault="007D4D03" w:rsidP="00D723A2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i/>
                <w:iCs/>
                <w:sz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(NTHG)</w:t>
            </w:r>
          </w:p>
          <w:p w14:paraId="31E8A5D3" w14:textId="77777777" w:rsidR="007D4D03" w:rsidRPr="00101291" w:rsidRDefault="00BF1AF1" w:rsidP="00364AEF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2"/>
              </w:rPr>
            </w:pPr>
            <w:r w:rsidRPr="00101291">
              <w:rPr>
                <w:rFonts w:ascii="Arial" w:eastAsia="Batang" w:hAnsi="Arial" w:cs="Arial"/>
                <w:sz w:val="22"/>
              </w:rPr>
              <w:t xml:space="preserve">Clerk’s action required: </w:t>
            </w:r>
            <w:r w:rsidRPr="00101291">
              <w:rPr>
                <w:rFonts w:ascii="Arial" w:eastAsia="Batang" w:hAnsi="Arial" w:cs="Arial"/>
                <w:b/>
                <w:bCs/>
                <w:sz w:val="22"/>
              </w:rPr>
              <w:t>1</w:t>
            </w:r>
          </w:p>
          <w:p w14:paraId="35D3CD32" w14:textId="1F6F8582" w:rsidR="00BF1AF1" w:rsidRPr="00101291" w:rsidRDefault="007D4D03" w:rsidP="00D723A2">
            <w:pPr>
              <w:tabs>
                <w:tab w:val="right" w:pos="9360"/>
              </w:tabs>
              <w:spacing w:after="0"/>
              <w:rPr>
                <w:rFonts w:ascii="Arial" w:eastAsia="Batang" w:hAnsi="Arial" w:cs="Arial"/>
                <w:b/>
                <w:i/>
                <w:iCs/>
                <w:sz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서기의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조치가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>필요함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lang w:eastAsia="ko"/>
              </w:rPr>
              <w:t xml:space="preserve">: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1</w:t>
            </w:r>
          </w:p>
          <w:p w14:paraId="68F5284B" w14:textId="77777777" w:rsidR="007D4D03" w:rsidRPr="00101291" w:rsidRDefault="00826478" w:rsidP="00364AEF">
            <w:pPr>
              <w:tabs>
                <w:tab w:val="right" w:pos="9360"/>
              </w:tabs>
              <w:spacing w:before="60" w:after="0"/>
              <w:rPr>
                <w:rFonts w:ascii="Arial" w:eastAsia="Batang" w:hAnsi="Arial" w:cs="Arial"/>
                <w:b/>
                <w:sz w:val="22"/>
              </w:rPr>
            </w:pPr>
            <w:r w:rsidRPr="00101291">
              <w:rPr>
                <w:rFonts w:ascii="Arial" w:eastAsia="Batang" w:hAnsi="Arial" w:cs="Arial"/>
                <w:b/>
                <w:bCs/>
                <w:sz w:val="22"/>
              </w:rPr>
              <w:t>[  ] Interpreter required in: ________________ (language)</w:t>
            </w:r>
          </w:p>
          <w:p w14:paraId="1973D9EC" w14:textId="086FE1D6" w:rsidR="003E02EA" w:rsidRPr="00101291" w:rsidRDefault="001B3C1E" w:rsidP="00D723A2">
            <w:pPr>
              <w:tabs>
                <w:tab w:val="right" w:pos="9360"/>
              </w:tabs>
              <w:spacing w:after="120"/>
              <w:rPr>
                <w:rFonts w:ascii="Arial" w:eastAsia="Batang" w:hAnsi="Arial" w:cs="Arial"/>
                <w:i/>
                <w:iCs/>
                <w:sz w:val="22"/>
              </w:rPr>
            </w:pP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</w:rPr>
              <w:t xml:space="preserve">    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통역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필요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: </w:t>
            </w:r>
            <w:r w:rsidRPr="00101291">
              <w:rPr>
                <w:rFonts w:ascii="Arial" w:eastAsia="Batang" w:hAnsi="Arial" w:cs="Arial"/>
                <w:sz w:val="22"/>
                <w:lang w:eastAsia="ko"/>
              </w:rPr>
              <w:tab/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 xml:space="preserve"> (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언어</w:t>
            </w: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lang w:eastAsia="ko"/>
              </w:rPr>
              <w:t>)</w:t>
            </w:r>
          </w:p>
        </w:tc>
      </w:tr>
    </w:tbl>
    <w:p w14:paraId="0CD9221E" w14:textId="77777777" w:rsidR="007D4D03" w:rsidRPr="00101291" w:rsidRDefault="00BF1AF1" w:rsidP="00364AEF">
      <w:pPr>
        <w:spacing w:before="120" w:after="0"/>
        <w:jc w:val="center"/>
        <w:outlineLvl w:val="0"/>
        <w:rPr>
          <w:rFonts w:ascii="Arial" w:eastAsia="Batang" w:hAnsi="Arial" w:cs="Arial"/>
          <w:b/>
          <w:sz w:val="28"/>
          <w:szCs w:val="32"/>
        </w:rPr>
      </w:pPr>
      <w:r w:rsidRPr="00101291">
        <w:rPr>
          <w:rFonts w:ascii="Arial" w:eastAsia="Batang" w:hAnsi="Arial" w:cs="Arial"/>
          <w:b/>
          <w:bCs/>
          <w:sz w:val="28"/>
          <w:szCs w:val="32"/>
        </w:rPr>
        <w:t xml:space="preserve">Notice of Hearing about Terminating or Changing a </w:t>
      </w:r>
      <w:r w:rsidRPr="00101291">
        <w:rPr>
          <w:rFonts w:ascii="Arial" w:eastAsia="Batang" w:hAnsi="Arial" w:cs="Arial"/>
          <w:b/>
          <w:bCs/>
          <w:sz w:val="28"/>
          <w:szCs w:val="32"/>
        </w:rPr>
        <w:br/>
        <w:t>Minor Guardianship or Non-Parent Custody Order</w:t>
      </w:r>
    </w:p>
    <w:p w14:paraId="0A8B9CA7" w14:textId="4150658E" w:rsidR="00BF1AF1" w:rsidRPr="00101291" w:rsidRDefault="007D4D03" w:rsidP="00D723A2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28"/>
          <w:szCs w:val="32"/>
          <w:lang w:eastAsia="ko-KR"/>
        </w:rPr>
      </w:pPr>
      <w:r w:rsidRPr="00101291">
        <w:rPr>
          <w:rFonts w:ascii="Arial" w:eastAsia="Batang" w:hAnsi="Arial" w:cs="Arial"/>
          <w:sz w:val="28"/>
          <w:szCs w:val="32"/>
          <w:lang w:eastAsia="ko"/>
        </w:rPr>
        <w:br/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미성년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후견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또는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비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부모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보호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명령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종료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또는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변경에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대한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심리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통지</w:t>
      </w:r>
    </w:p>
    <w:p w14:paraId="4BBED7A6" w14:textId="77777777" w:rsidR="007D4D03" w:rsidRPr="00101291" w:rsidRDefault="000E40A1" w:rsidP="00364AEF">
      <w:pPr>
        <w:pStyle w:val="WABody38flush"/>
        <w:ind w:left="720" w:hanging="720"/>
        <w:rPr>
          <w:rFonts w:eastAsia="Batang"/>
          <w:bCs/>
          <w:szCs w:val="22"/>
        </w:rPr>
      </w:pPr>
      <w:r w:rsidRPr="00101291">
        <w:rPr>
          <w:rFonts w:eastAsia="Batang"/>
          <w:b/>
          <w:bCs/>
          <w:szCs w:val="22"/>
        </w:rPr>
        <w:t>To:</w:t>
      </w:r>
      <w:r w:rsidRPr="00101291">
        <w:rPr>
          <w:rFonts w:eastAsia="Batang"/>
          <w:b/>
          <w:bCs/>
          <w:szCs w:val="22"/>
        </w:rPr>
        <w:tab/>
      </w:r>
      <w:r w:rsidRPr="00101291">
        <w:rPr>
          <w:rFonts w:eastAsia="Batang"/>
          <w:szCs w:val="22"/>
        </w:rPr>
        <w:t>The parents, children, guardian, custodian, court clerk, and all people who must get notice:</w:t>
      </w:r>
    </w:p>
    <w:p w14:paraId="290560C0" w14:textId="5B1C79C5" w:rsidR="000E40A1" w:rsidRPr="00101291" w:rsidRDefault="007D4D03" w:rsidP="00D723A2">
      <w:pPr>
        <w:pStyle w:val="WABody38flush"/>
        <w:spacing w:before="0" w:after="120"/>
        <w:ind w:left="720" w:hanging="720"/>
        <w:rPr>
          <w:rFonts w:eastAsia="Batang"/>
          <w:i/>
          <w:iCs/>
          <w:szCs w:val="22"/>
          <w:lang w:eastAsia="ko-KR"/>
        </w:rPr>
      </w:pPr>
      <w:r w:rsidRPr="00101291">
        <w:rPr>
          <w:rFonts w:eastAsia="Batang"/>
          <w:b/>
          <w:bCs/>
          <w:i/>
          <w:iCs/>
          <w:szCs w:val="22"/>
          <w:lang w:eastAsia="ko"/>
        </w:rPr>
        <w:t>수신</w:t>
      </w:r>
      <w:r w:rsidRPr="00101291">
        <w:rPr>
          <w:rFonts w:eastAsia="Batang"/>
          <w:b/>
          <w:bCs/>
          <w:i/>
          <w:iCs/>
          <w:szCs w:val="22"/>
          <w:lang w:eastAsia="ko"/>
        </w:rPr>
        <w:t>:</w:t>
      </w:r>
      <w:r w:rsidRPr="00101291">
        <w:rPr>
          <w:rFonts w:eastAsia="Batang"/>
          <w:szCs w:val="22"/>
          <w:lang w:eastAsia="ko"/>
        </w:rPr>
        <w:tab/>
      </w:r>
      <w:r w:rsidRPr="00101291">
        <w:rPr>
          <w:rFonts w:eastAsia="Batang"/>
          <w:i/>
          <w:iCs/>
          <w:szCs w:val="22"/>
          <w:lang w:eastAsia="ko"/>
        </w:rPr>
        <w:t>부모</w:t>
      </w:r>
      <w:r w:rsidRPr="00101291">
        <w:rPr>
          <w:rFonts w:eastAsia="Batang"/>
          <w:i/>
          <w:iCs/>
          <w:szCs w:val="22"/>
          <w:lang w:eastAsia="ko"/>
        </w:rPr>
        <w:t xml:space="preserve">, </w:t>
      </w:r>
      <w:r w:rsidRPr="00101291">
        <w:rPr>
          <w:rFonts w:eastAsia="Batang"/>
          <w:i/>
          <w:iCs/>
          <w:szCs w:val="22"/>
          <w:lang w:eastAsia="ko"/>
        </w:rPr>
        <w:t>아동</w:t>
      </w:r>
      <w:r w:rsidRPr="00101291">
        <w:rPr>
          <w:rFonts w:eastAsia="Batang"/>
          <w:i/>
          <w:iCs/>
          <w:szCs w:val="22"/>
          <w:lang w:eastAsia="ko"/>
        </w:rPr>
        <w:t xml:space="preserve">, </w:t>
      </w:r>
      <w:r w:rsidRPr="00101291">
        <w:rPr>
          <w:rFonts w:eastAsia="Batang"/>
          <w:i/>
          <w:iCs/>
          <w:szCs w:val="22"/>
          <w:lang w:eastAsia="ko"/>
        </w:rPr>
        <w:t>후견인</w:t>
      </w:r>
      <w:r w:rsidRPr="00101291">
        <w:rPr>
          <w:rFonts w:eastAsia="Batang"/>
          <w:i/>
          <w:iCs/>
          <w:szCs w:val="22"/>
          <w:lang w:eastAsia="ko"/>
        </w:rPr>
        <w:t xml:space="preserve">, </w:t>
      </w:r>
      <w:r w:rsidRPr="00101291">
        <w:rPr>
          <w:rFonts w:eastAsia="Batang"/>
          <w:i/>
          <w:iCs/>
          <w:szCs w:val="22"/>
          <w:lang w:eastAsia="ko"/>
        </w:rPr>
        <w:t>보호자</w:t>
      </w:r>
      <w:r w:rsidRPr="00101291">
        <w:rPr>
          <w:rFonts w:eastAsia="Batang"/>
          <w:i/>
          <w:iCs/>
          <w:szCs w:val="22"/>
          <w:lang w:eastAsia="ko"/>
        </w:rPr>
        <w:t xml:space="preserve">, </w:t>
      </w:r>
      <w:r w:rsidRPr="00101291">
        <w:rPr>
          <w:rFonts w:eastAsia="Batang"/>
          <w:i/>
          <w:iCs/>
          <w:szCs w:val="22"/>
          <w:lang w:eastAsia="ko"/>
        </w:rPr>
        <w:t>법원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서기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및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통지를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받아야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하는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모든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사람</w:t>
      </w:r>
      <w:r w:rsidRPr="00101291">
        <w:rPr>
          <w:rFonts w:eastAsia="Batang"/>
          <w:i/>
          <w:iCs/>
          <w:szCs w:val="22"/>
          <w:lang w:eastAsia="ko"/>
        </w:rPr>
        <w:t>:</w:t>
      </w:r>
    </w:p>
    <w:p w14:paraId="638A05A2" w14:textId="77777777" w:rsidR="007D4D03" w:rsidRPr="00101291" w:rsidRDefault="000E40A1" w:rsidP="00364AEF">
      <w:pPr>
        <w:pStyle w:val="WABody38flush"/>
        <w:tabs>
          <w:tab w:val="left" w:pos="720"/>
          <w:tab w:val="left" w:pos="8730"/>
        </w:tabs>
        <w:ind w:left="720" w:hanging="720"/>
        <w:outlineLvl w:val="0"/>
        <w:rPr>
          <w:rFonts w:eastAsia="Batang"/>
          <w:szCs w:val="22"/>
        </w:rPr>
      </w:pPr>
      <w:r w:rsidRPr="00101291">
        <w:rPr>
          <w:rFonts w:eastAsia="Batang"/>
          <w:b/>
          <w:bCs/>
          <w:szCs w:val="22"/>
        </w:rPr>
        <w:t>1.</w:t>
      </w:r>
      <w:r w:rsidRPr="00101291">
        <w:rPr>
          <w:rFonts w:eastAsia="Batang"/>
          <w:szCs w:val="22"/>
        </w:rPr>
        <w:tab/>
        <w:t xml:space="preserve">A party </w:t>
      </w:r>
      <w:r w:rsidRPr="00101291">
        <w:rPr>
          <w:rFonts w:eastAsia="Batang"/>
          <w:i/>
          <w:iCs/>
          <w:szCs w:val="22"/>
        </w:rPr>
        <w:t xml:space="preserve">(name) </w:t>
      </w:r>
      <w:r w:rsidRPr="00101291">
        <w:rPr>
          <w:rFonts w:eastAsia="Batang"/>
          <w:szCs w:val="22"/>
          <w:u w:val="single"/>
        </w:rPr>
        <w:tab/>
      </w:r>
      <w:r w:rsidRPr="00101291">
        <w:rPr>
          <w:rFonts w:eastAsia="Batang"/>
          <w:szCs w:val="22"/>
        </w:rPr>
        <w:t xml:space="preserve"> has scheduled a court hearing:</w:t>
      </w:r>
    </w:p>
    <w:p w14:paraId="4E5D746D" w14:textId="37CAAD2C" w:rsidR="000E40A1" w:rsidRPr="00101291" w:rsidRDefault="001B3C1E" w:rsidP="00D723A2">
      <w:pPr>
        <w:pStyle w:val="WABody38flush"/>
        <w:tabs>
          <w:tab w:val="left" w:pos="720"/>
          <w:tab w:val="left" w:pos="8730"/>
        </w:tabs>
        <w:spacing w:before="0"/>
        <w:ind w:left="720" w:hanging="720"/>
        <w:outlineLvl w:val="0"/>
        <w:rPr>
          <w:rFonts w:eastAsia="Batang"/>
          <w:b/>
          <w:i/>
          <w:iCs/>
          <w:szCs w:val="22"/>
          <w:lang w:eastAsia="ko-KR"/>
        </w:rPr>
      </w:pPr>
      <w:r w:rsidRPr="00101291">
        <w:rPr>
          <w:rFonts w:eastAsia="Batang"/>
          <w:i/>
          <w:iCs/>
          <w:szCs w:val="22"/>
        </w:rPr>
        <w:tab/>
      </w:r>
      <w:r w:rsidRPr="00101291">
        <w:rPr>
          <w:rFonts w:eastAsia="Batang"/>
          <w:i/>
          <w:iCs/>
          <w:szCs w:val="22"/>
          <w:lang w:eastAsia="ko"/>
        </w:rPr>
        <w:t>당사자</w:t>
      </w:r>
      <w:r w:rsidRPr="00101291">
        <w:rPr>
          <w:rFonts w:eastAsia="Batang"/>
          <w:i/>
          <w:iCs/>
          <w:szCs w:val="22"/>
          <w:lang w:eastAsia="ko"/>
        </w:rPr>
        <w:t>(</w:t>
      </w:r>
      <w:r w:rsidRPr="00101291">
        <w:rPr>
          <w:rFonts w:eastAsia="Batang"/>
          <w:i/>
          <w:iCs/>
          <w:szCs w:val="22"/>
          <w:lang w:eastAsia="ko"/>
        </w:rPr>
        <w:t>이름</w:t>
      </w:r>
      <w:r w:rsidRPr="00101291">
        <w:rPr>
          <w:rFonts w:eastAsia="Batang"/>
          <w:i/>
          <w:iCs/>
          <w:szCs w:val="22"/>
          <w:lang w:eastAsia="ko"/>
        </w:rPr>
        <w:t xml:space="preserve">) </w:t>
      </w:r>
      <w:r w:rsidRPr="00101291">
        <w:rPr>
          <w:rFonts w:eastAsia="Batang"/>
          <w:szCs w:val="22"/>
          <w:lang w:eastAsia="ko"/>
        </w:rPr>
        <w:tab/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법원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심리가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예정되어</w:t>
      </w:r>
      <w:r w:rsidRPr="00101291">
        <w:rPr>
          <w:rFonts w:eastAsia="Batang"/>
          <w:i/>
          <w:iCs/>
          <w:szCs w:val="22"/>
          <w:lang w:eastAsia="ko"/>
        </w:rPr>
        <w:t xml:space="preserve"> </w:t>
      </w:r>
      <w:r w:rsidRPr="00101291">
        <w:rPr>
          <w:rFonts w:eastAsia="Batang"/>
          <w:i/>
          <w:iCs/>
          <w:szCs w:val="22"/>
          <w:lang w:eastAsia="ko"/>
        </w:rPr>
        <w:t>있습니다</w:t>
      </w:r>
      <w:r w:rsidRPr="00101291">
        <w:rPr>
          <w:rFonts w:eastAsia="Batang"/>
          <w:i/>
          <w:iCs/>
          <w:szCs w:val="22"/>
          <w:lang w:eastAsia="ko"/>
        </w:rPr>
        <w:t>.</w:t>
      </w:r>
    </w:p>
    <w:p w14:paraId="45E20412" w14:textId="77777777" w:rsidR="007D4D03" w:rsidRPr="00101291" w:rsidRDefault="00552C5C" w:rsidP="00364AEF">
      <w:pPr>
        <w:tabs>
          <w:tab w:val="left" w:pos="1260"/>
          <w:tab w:val="left" w:pos="5310"/>
          <w:tab w:val="left" w:pos="6930"/>
        </w:tabs>
        <w:spacing w:before="120" w:after="0"/>
        <w:ind w:left="540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noProof/>
          <w:sz w:val="22"/>
          <w:szCs w:val="22"/>
        </w:rPr>
        <w:drawing>
          <wp:anchor distT="0" distB="0" distL="114300" distR="114300" simplePos="0" relativeHeight="251657216" behindDoc="0" locked="1" layoutInCell="1" allowOverlap="1" wp14:anchorId="4FF4B9E8" wp14:editId="2D0A65CD">
            <wp:simplePos x="0" y="0"/>
            <wp:positionH relativeFrom="character">
              <wp:posOffset>-691515</wp:posOffset>
            </wp:positionH>
            <wp:positionV relativeFrom="paragraph">
              <wp:posOffset>78105</wp:posOffset>
            </wp:positionV>
            <wp:extent cx="584200" cy="584200"/>
            <wp:effectExtent l="0" t="0" r="6350" b="635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1291">
        <w:rPr>
          <w:rFonts w:ascii="Arial" w:eastAsia="Batang" w:hAnsi="Arial" w:cs="Arial"/>
          <w:sz w:val="22"/>
          <w:szCs w:val="22"/>
        </w:rPr>
        <w:t>for:</w:t>
      </w:r>
      <w:r w:rsidRPr="00101291">
        <w:rPr>
          <w:rFonts w:ascii="Arial" w:eastAsia="Batang" w:hAnsi="Arial" w:cs="Arial"/>
          <w:sz w:val="22"/>
          <w:szCs w:val="22"/>
        </w:rPr>
        <w:tab/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  <w:r w:rsidRPr="00101291">
        <w:rPr>
          <w:rFonts w:ascii="Arial" w:eastAsia="Batang" w:hAnsi="Arial" w:cs="Arial"/>
          <w:sz w:val="22"/>
          <w:szCs w:val="22"/>
        </w:rPr>
        <w:t xml:space="preserve"> at: </w:t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  <w:r w:rsidRPr="00101291">
        <w:rPr>
          <w:rFonts w:ascii="Arial" w:eastAsia="Batang" w:hAnsi="Arial" w:cs="Arial"/>
          <w:sz w:val="22"/>
          <w:szCs w:val="22"/>
        </w:rPr>
        <w:t xml:space="preserve"> [  ] a.m.  [  ] p.m.</w:t>
      </w:r>
    </w:p>
    <w:p w14:paraId="724848CB" w14:textId="2D10E72D" w:rsidR="000E40A1" w:rsidRPr="00101291" w:rsidRDefault="007D4D03" w:rsidP="00D723A2">
      <w:pPr>
        <w:tabs>
          <w:tab w:val="left" w:pos="1260"/>
          <w:tab w:val="left" w:pos="5310"/>
          <w:tab w:val="left" w:pos="6930"/>
        </w:tabs>
        <w:spacing w:after="0"/>
        <w:ind w:left="540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기간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: 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[-]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오전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[-]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오후</w:t>
      </w:r>
    </w:p>
    <w:p w14:paraId="1F350FA5" w14:textId="77777777" w:rsidR="007D4D03" w:rsidRPr="00101291" w:rsidRDefault="00AF6079" w:rsidP="00364AEF">
      <w:pPr>
        <w:tabs>
          <w:tab w:val="left" w:pos="5940"/>
        </w:tabs>
        <w:spacing w:after="0"/>
        <w:ind w:left="1260"/>
        <w:rPr>
          <w:rFonts w:ascii="Arial" w:eastAsia="Batang" w:hAnsi="Arial" w:cs="Arial"/>
          <w:i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 xml:space="preserve">Date 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ab/>
        <w:t>Time</w:t>
      </w:r>
    </w:p>
    <w:p w14:paraId="5A1D93B9" w14:textId="66B2D71B" w:rsidR="000E40A1" w:rsidRDefault="007D4D03" w:rsidP="00D723A2">
      <w:pPr>
        <w:tabs>
          <w:tab w:val="left" w:pos="5940"/>
        </w:tabs>
        <w:spacing w:after="0"/>
        <w:ind w:left="1260"/>
        <w:rPr>
          <w:rFonts w:ascii="Arial" w:eastAsia="Batang" w:hAnsi="Arial" w:cs="Arial"/>
          <w:i/>
          <w:iCs/>
          <w:sz w:val="22"/>
          <w:szCs w:val="22"/>
          <w:lang w:eastAsia="ko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날짜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시간</w:t>
      </w:r>
    </w:p>
    <w:p w14:paraId="7697EB9C" w14:textId="77777777" w:rsidR="00101291" w:rsidRPr="00101291" w:rsidRDefault="00101291" w:rsidP="00D723A2">
      <w:pPr>
        <w:tabs>
          <w:tab w:val="left" w:pos="5940"/>
        </w:tabs>
        <w:spacing w:after="0"/>
        <w:ind w:left="1260"/>
        <w:rPr>
          <w:rFonts w:ascii="Arial" w:eastAsia="Batang" w:hAnsi="Arial" w:cs="Arial"/>
          <w:i/>
          <w:iCs/>
          <w:sz w:val="22"/>
          <w:szCs w:val="22"/>
        </w:rPr>
      </w:pPr>
    </w:p>
    <w:p w14:paraId="6912164E" w14:textId="77777777" w:rsidR="007D4D03" w:rsidRPr="00101291" w:rsidRDefault="000E40A1" w:rsidP="00364AEF">
      <w:pPr>
        <w:tabs>
          <w:tab w:val="left" w:pos="1267"/>
          <w:tab w:val="left" w:pos="9180"/>
        </w:tabs>
        <w:spacing w:before="120" w:after="0"/>
        <w:ind w:left="540"/>
        <w:rPr>
          <w:rFonts w:ascii="Arial" w:eastAsia="Batang" w:hAnsi="Arial" w:cs="Arial"/>
          <w:sz w:val="22"/>
          <w:szCs w:val="22"/>
          <w:u w:val="single"/>
        </w:rPr>
      </w:pPr>
      <w:r w:rsidRPr="00101291">
        <w:rPr>
          <w:rFonts w:ascii="Arial" w:eastAsia="Batang" w:hAnsi="Arial" w:cs="Arial"/>
          <w:sz w:val="22"/>
          <w:szCs w:val="22"/>
        </w:rPr>
        <w:lastRenderedPageBreak/>
        <w:t>at:</w:t>
      </w:r>
      <w:r w:rsidRPr="00101291">
        <w:rPr>
          <w:rFonts w:ascii="Arial" w:eastAsia="Batang" w:hAnsi="Arial" w:cs="Arial"/>
          <w:sz w:val="22"/>
          <w:szCs w:val="22"/>
        </w:rPr>
        <w:tab/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</w:p>
    <w:p w14:paraId="3BB90356" w14:textId="5C16B488" w:rsidR="000E40A1" w:rsidRPr="00101291" w:rsidRDefault="007D4D03" w:rsidP="00D723A2">
      <w:pPr>
        <w:tabs>
          <w:tab w:val="left" w:pos="1267"/>
          <w:tab w:val="left" w:pos="9180"/>
        </w:tabs>
        <w:spacing w:after="0"/>
        <w:ind w:left="540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장소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31893AE4" w14:textId="77777777" w:rsidR="007D4D03" w:rsidRPr="00101291" w:rsidRDefault="00AF6079" w:rsidP="00364AEF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>Court’s Address</w:t>
      </w:r>
    </w:p>
    <w:p w14:paraId="43C1DFFF" w14:textId="6C613DF6" w:rsidR="000E40A1" w:rsidRPr="00101291" w:rsidRDefault="007D4D03" w:rsidP="00D723A2">
      <w:pPr>
        <w:tabs>
          <w:tab w:val="left" w:pos="1267"/>
          <w:tab w:val="left" w:pos="9180"/>
        </w:tabs>
        <w:spacing w:after="0"/>
        <w:ind w:left="1260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</w:p>
    <w:p w14:paraId="6E179055" w14:textId="77777777" w:rsidR="007D4D03" w:rsidRPr="00101291" w:rsidRDefault="000E40A1" w:rsidP="00364AEF">
      <w:pPr>
        <w:tabs>
          <w:tab w:val="left" w:pos="1267"/>
          <w:tab w:val="left" w:pos="9180"/>
        </w:tabs>
        <w:spacing w:before="120" w:after="0"/>
        <w:ind w:left="547"/>
        <w:rPr>
          <w:rFonts w:ascii="Arial" w:eastAsia="Batang" w:hAnsi="Arial" w:cs="Arial"/>
          <w:sz w:val="22"/>
          <w:szCs w:val="22"/>
          <w:u w:val="single"/>
        </w:rPr>
      </w:pPr>
      <w:r w:rsidRPr="00101291">
        <w:rPr>
          <w:rFonts w:ascii="Arial" w:eastAsia="Batang" w:hAnsi="Arial" w:cs="Arial"/>
          <w:sz w:val="22"/>
          <w:szCs w:val="22"/>
        </w:rPr>
        <w:t>in:</w:t>
      </w:r>
      <w:r w:rsidRPr="00101291">
        <w:rPr>
          <w:rFonts w:ascii="Arial" w:eastAsia="Batang" w:hAnsi="Arial" w:cs="Arial"/>
          <w:sz w:val="22"/>
          <w:szCs w:val="22"/>
        </w:rPr>
        <w:tab/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</w:p>
    <w:p w14:paraId="7FBB06BC" w14:textId="429C1A4F" w:rsidR="000E40A1" w:rsidRPr="00101291" w:rsidRDefault="007D4D03" w:rsidP="00D723A2">
      <w:pPr>
        <w:tabs>
          <w:tab w:val="left" w:pos="1267"/>
          <w:tab w:val="left" w:pos="9180"/>
        </w:tabs>
        <w:spacing w:after="0"/>
        <w:ind w:left="547"/>
        <w:rPr>
          <w:rFonts w:ascii="Arial" w:eastAsia="Batang" w:hAnsi="Arial" w:cs="Arial"/>
          <w:i/>
          <w:iCs/>
          <w:sz w:val="22"/>
          <w:szCs w:val="22"/>
          <w:u w:val="single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in:</w:t>
      </w:r>
    </w:p>
    <w:p w14:paraId="70B585BA" w14:textId="77777777" w:rsidR="007D4D03" w:rsidRPr="00101291" w:rsidRDefault="00AF6079" w:rsidP="00364AEF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Batang" w:hAnsi="Arial" w:cs="Arial"/>
          <w:i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>Room or Department</w:t>
      </w:r>
    </w:p>
    <w:p w14:paraId="44FE56FA" w14:textId="47246A0E" w:rsidR="000E40A1" w:rsidRPr="00101291" w:rsidRDefault="007D4D03" w:rsidP="00D723A2">
      <w:pPr>
        <w:tabs>
          <w:tab w:val="left" w:pos="1267"/>
          <w:tab w:val="left" w:pos="5490"/>
          <w:tab w:val="left" w:pos="7560"/>
          <w:tab w:val="left" w:pos="9180"/>
          <w:tab w:val="right" w:pos="9360"/>
        </w:tabs>
        <w:spacing w:after="0"/>
        <w:ind w:left="1267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호수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부서</w:t>
      </w:r>
    </w:p>
    <w:p w14:paraId="615E12C5" w14:textId="77777777" w:rsidR="007D4D03" w:rsidRPr="00101291" w:rsidRDefault="000E40A1" w:rsidP="00364AEF">
      <w:pPr>
        <w:tabs>
          <w:tab w:val="left" w:pos="1260"/>
          <w:tab w:val="left" w:pos="9180"/>
        </w:tabs>
        <w:spacing w:before="120" w:after="0"/>
        <w:ind w:left="547"/>
        <w:rPr>
          <w:rFonts w:ascii="Arial" w:eastAsia="Batang" w:hAnsi="Arial" w:cs="Arial"/>
          <w:sz w:val="22"/>
          <w:szCs w:val="22"/>
          <w:u w:val="single"/>
        </w:rPr>
      </w:pPr>
      <w:r w:rsidRPr="00101291">
        <w:rPr>
          <w:rFonts w:ascii="Arial" w:eastAsia="Batang" w:hAnsi="Arial" w:cs="Arial"/>
          <w:sz w:val="22"/>
          <w:szCs w:val="22"/>
        </w:rPr>
        <w:t>with:</w:t>
      </w:r>
      <w:r w:rsidRPr="00101291">
        <w:rPr>
          <w:rFonts w:ascii="Arial" w:eastAsia="Batang" w:hAnsi="Arial" w:cs="Arial"/>
          <w:sz w:val="22"/>
          <w:szCs w:val="22"/>
        </w:rPr>
        <w:tab/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</w:p>
    <w:p w14:paraId="6C5B983F" w14:textId="0CF0B158" w:rsidR="000E40A1" w:rsidRPr="00101291" w:rsidRDefault="007D4D03" w:rsidP="00D723A2">
      <w:pPr>
        <w:tabs>
          <w:tab w:val="left" w:pos="1260"/>
          <w:tab w:val="left" w:pos="9180"/>
        </w:tabs>
        <w:spacing w:after="0"/>
        <w:ind w:left="547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다음과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함께</w:t>
      </w:r>
    </w:p>
    <w:p w14:paraId="13BD7CE9" w14:textId="77777777" w:rsidR="007D4D03" w:rsidRPr="00101291" w:rsidRDefault="00AF6079" w:rsidP="00364AEF">
      <w:pPr>
        <w:tabs>
          <w:tab w:val="left" w:pos="6660"/>
          <w:tab w:val="right" w:pos="9360"/>
        </w:tabs>
        <w:spacing w:after="0"/>
        <w:ind w:left="1260"/>
        <w:rPr>
          <w:rFonts w:ascii="Arial" w:eastAsia="Batang" w:hAnsi="Arial" w:cs="Arial"/>
          <w:i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>Judge/Commissioner’s name or Docket/Calendar</w:t>
      </w:r>
    </w:p>
    <w:p w14:paraId="10ECAA84" w14:textId="75E7B023" w:rsidR="000E40A1" w:rsidRPr="00101291" w:rsidRDefault="007D4D03" w:rsidP="00D723A2">
      <w:pPr>
        <w:tabs>
          <w:tab w:val="left" w:pos="6660"/>
          <w:tab w:val="right" w:pos="9360"/>
        </w:tabs>
        <w:spacing w:after="0"/>
        <w:ind w:left="1260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판사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위원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문서번호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일정표</w:t>
      </w:r>
    </w:p>
    <w:p w14:paraId="2E6ABFF8" w14:textId="77777777" w:rsidR="007D4D03" w:rsidRPr="00101291" w:rsidRDefault="000A3793" w:rsidP="00364AEF">
      <w:pPr>
        <w:tabs>
          <w:tab w:val="left" w:pos="540"/>
          <w:tab w:val="right" w:pos="9360"/>
        </w:tabs>
        <w:spacing w:before="120" w:after="0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b/>
          <w:bCs/>
          <w:i/>
          <w:iCs/>
          <w:sz w:val="22"/>
          <w:szCs w:val="22"/>
        </w:rPr>
        <w:t xml:space="preserve">Warning! </w:t>
      </w:r>
      <w:r w:rsidRPr="00101291">
        <w:rPr>
          <w:rFonts w:ascii="Arial" w:eastAsia="Batang" w:hAnsi="Arial" w:cs="Arial"/>
          <w:sz w:val="22"/>
          <w:szCs w:val="22"/>
        </w:rPr>
        <w:t>If you do not go to the hearing above, the court may sign orders without hearing your side.</w:t>
      </w:r>
    </w:p>
    <w:p w14:paraId="625646B8" w14:textId="2AAC2FFB" w:rsidR="00A50196" w:rsidRPr="00101291" w:rsidRDefault="007D4D03" w:rsidP="00D723A2">
      <w:pPr>
        <w:tabs>
          <w:tab w:val="left" w:pos="540"/>
          <w:tab w:val="right" w:pos="9360"/>
        </w:tabs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경고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!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심리에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참석하지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않으면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법원이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귀하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측의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의견을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청취하지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않고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명령에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서명할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있습니다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1AB8DE4C" w14:textId="77777777" w:rsidR="007D4D03" w:rsidRPr="00101291" w:rsidRDefault="00913720" w:rsidP="00364AEF">
      <w:pPr>
        <w:tabs>
          <w:tab w:val="left" w:pos="540"/>
          <w:tab w:val="right" w:pos="9360"/>
        </w:tabs>
        <w:spacing w:before="120" w:after="0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sz w:val="22"/>
          <w:szCs w:val="22"/>
        </w:rPr>
        <w:t xml:space="preserve">This hearing is because 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>(name)</w:t>
      </w:r>
      <w:r w:rsidRPr="00101291">
        <w:rPr>
          <w:rFonts w:ascii="Arial" w:eastAsia="Batang" w:hAnsi="Arial" w:cs="Arial"/>
          <w:sz w:val="22"/>
          <w:szCs w:val="22"/>
        </w:rPr>
        <w:t xml:space="preserve"> </w:t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  <w:r w:rsidRPr="00101291">
        <w:rPr>
          <w:rFonts w:ascii="Arial" w:eastAsia="Batang" w:hAnsi="Arial" w:cs="Arial"/>
          <w:sz w:val="22"/>
          <w:szCs w:val="22"/>
        </w:rPr>
        <w:t xml:space="preserve"> is asking the court to:</w:t>
      </w:r>
    </w:p>
    <w:p w14:paraId="22E3E699" w14:textId="22184635" w:rsidR="00913720" w:rsidRPr="00101291" w:rsidRDefault="007D4D03" w:rsidP="00D723A2">
      <w:pPr>
        <w:tabs>
          <w:tab w:val="left" w:pos="540"/>
          <w:tab w:val="right" w:pos="9360"/>
        </w:tabs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심리를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진행하는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이유는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이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법원에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다음을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요청함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:</w:t>
      </w:r>
    </w:p>
    <w:p w14:paraId="51E9B147" w14:textId="77777777" w:rsidR="007D4D03" w:rsidRPr="00101291" w:rsidRDefault="00913720" w:rsidP="00364AEF">
      <w:pPr>
        <w:spacing w:before="120" w:after="0"/>
        <w:ind w:left="720"/>
        <w:jc w:val="both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sz w:val="22"/>
          <w:szCs w:val="22"/>
        </w:rPr>
        <w:t>[  ] Terminate the guardianship/non-parent custody order.</w:t>
      </w:r>
    </w:p>
    <w:p w14:paraId="1C1248B0" w14:textId="3A27977B" w:rsidR="00913720" w:rsidRPr="00101291" w:rsidRDefault="002176CF" w:rsidP="00D723A2">
      <w:pPr>
        <w:spacing w:after="0"/>
        <w:ind w:left="72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보호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종료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6158E27B" w14:textId="77777777" w:rsidR="007D4D03" w:rsidRPr="00101291" w:rsidRDefault="00913720" w:rsidP="00364AEF">
      <w:pPr>
        <w:spacing w:before="120" w:after="0"/>
        <w:ind w:left="720"/>
        <w:jc w:val="both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sz w:val="22"/>
          <w:szCs w:val="22"/>
        </w:rPr>
        <w:t>[  ] Change the guardianship/non-parent custody order.</w:t>
      </w:r>
    </w:p>
    <w:p w14:paraId="047B37E5" w14:textId="4239E8D0" w:rsidR="00913720" w:rsidRPr="00101291" w:rsidRDefault="002176CF" w:rsidP="00D723A2">
      <w:pPr>
        <w:spacing w:after="0"/>
        <w:ind w:left="720"/>
        <w:jc w:val="both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/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명령의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변경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3CF32BF2" w14:textId="77777777" w:rsidR="007D4D03" w:rsidRPr="00101291" w:rsidRDefault="00913720" w:rsidP="00364AEF">
      <w:pPr>
        <w:tabs>
          <w:tab w:val="left" w:pos="9180"/>
        </w:tabs>
        <w:spacing w:before="120" w:after="0"/>
        <w:ind w:left="1080" w:hanging="360"/>
        <w:jc w:val="both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sz w:val="22"/>
          <w:szCs w:val="22"/>
        </w:rPr>
        <w:t>[  ] Remove the guardian and appoint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 xml:space="preserve"> (name)</w:t>
      </w:r>
      <w:r w:rsidRPr="00101291">
        <w:rPr>
          <w:rFonts w:ascii="Arial" w:eastAsia="Batang" w:hAnsi="Arial" w:cs="Arial"/>
          <w:sz w:val="22"/>
          <w:szCs w:val="22"/>
        </w:rPr>
        <w:t xml:space="preserve"> </w:t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  <w:r w:rsidRPr="00101291">
        <w:rPr>
          <w:rFonts w:ascii="Arial" w:eastAsia="Batang" w:hAnsi="Arial" w:cs="Arial"/>
          <w:sz w:val="22"/>
          <w:szCs w:val="22"/>
        </w:rPr>
        <w:br/>
        <w:t>_____________________ as a successor guardian.</w:t>
      </w:r>
    </w:p>
    <w:p w14:paraId="43CF9991" w14:textId="3B322961" w:rsidR="00913720" w:rsidRPr="00101291" w:rsidRDefault="002176CF" w:rsidP="00D723A2">
      <w:pPr>
        <w:tabs>
          <w:tab w:val="left" w:pos="9180"/>
        </w:tabs>
        <w:spacing w:after="0"/>
        <w:ind w:left="1080" w:hanging="360"/>
        <w:jc w:val="both"/>
        <w:rPr>
          <w:rFonts w:ascii="Arial" w:eastAsia="Batang" w:hAnsi="Arial" w:cs="Arial"/>
          <w:b/>
          <w:i/>
          <w:iCs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 xml:space="preserve">    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후견인의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해지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(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이름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)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사람으로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sz w:val="22"/>
          <w:szCs w:val="22"/>
          <w:lang w:eastAsia="ko"/>
        </w:rPr>
        <w:br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                                         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후견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승계인으로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지정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.</w:t>
      </w:r>
    </w:p>
    <w:p w14:paraId="211A1681" w14:textId="77777777" w:rsidR="007D4D03" w:rsidRPr="00101291" w:rsidRDefault="009E6F1B" w:rsidP="00364AEF">
      <w:pPr>
        <w:keepNext/>
        <w:tabs>
          <w:tab w:val="left" w:pos="540"/>
          <w:tab w:val="right" w:pos="9360"/>
        </w:tabs>
        <w:spacing w:before="120" w:after="0"/>
        <w:ind w:left="720" w:hanging="720"/>
        <w:outlineLvl w:val="1"/>
        <w:rPr>
          <w:rFonts w:ascii="Arial" w:eastAsia="Batang" w:hAnsi="Arial" w:cs="Arial"/>
          <w:b/>
          <w:sz w:val="22"/>
          <w:szCs w:val="22"/>
        </w:rPr>
      </w:pPr>
      <w:r w:rsidRPr="00101291">
        <w:rPr>
          <w:rFonts w:ascii="Arial" w:eastAsia="Batang" w:hAnsi="Arial" w:cs="Arial"/>
          <w:b/>
          <w:bCs/>
          <w:sz w:val="22"/>
          <w:szCs w:val="22"/>
        </w:rPr>
        <w:t>2.</w:t>
      </w:r>
      <w:r w:rsidRPr="00101291">
        <w:rPr>
          <w:rFonts w:ascii="Arial" w:eastAsia="Batang" w:hAnsi="Arial" w:cs="Arial"/>
          <w:b/>
          <w:bCs/>
          <w:sz w:val="22"/>
          <w:szCs w:val="22"/>
        </w:rPr>
        <w:tab/>
        <w:t>How to respond.</w:t>
      </w:r>
    </w:p>
    <w:p w14:paraId="7C9C043C" w14:textId="00E18C8B" w:rsidR="00913720" w:rsidRPr="00101291" w:rsidRDefault="006A3C24" w:rsidP="00D723A2">
      <w:pPr>
        <w:keepNext/>
        <w:tabs>
          <w:tab w:val="left" w:pos="540"/>
          <w:tab w:val="right" w:pos="9360"/>
        </w:tabs>
        <w:spacing w:after="0"/>
        <w:ind w:left="720" w:hanging="720"/>
        <w:outlineLvl w:val="1"/>
        <w:rPr>
          <w:rFonts w:ascii="Arial" w:eastAsia="Batang" w:hAnsi="Arial" w:cs="Arial"/>
          <w:b/>
          <w:i/>
          <w:iCs/>
          <w:sz w:val="22"/>
          <w:szCs w:val="22"/>
          <w:u w:val="single"/>
        </w:rPr>
      </w:pPr>
      <w:r w:rsidRPr="00101291">
        <w:rPr>
          <w:rFonts w:ascii="Arial" w:eastAsia="Batang" w:hAnsi="Arial" w:cs="Arial"/>
          <w:b/>
          <w:bCs/>
          <w:i/>
          <w:iCs/>
          <w:sz w:val="22"/>
          <w:szCs w:val="22"/>
        </w:rPr>
        <w:tab/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응답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방법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3F2E9349" w14:textId="77777777" w:rsidR="007D4D03" w:rsidRPr="00101291" w:rsidRDefault="00835A3A" w:rsidP="00364AEF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120"/>
        <w:ind w:left="1800" w:hanging="1253"/>
        <w:outlineLvl w:val="9"/>
        <w:rPr>
          <w:rFonts w:eastAsia="Batang"/>
          <w:b w:val="0"/>
          <w:sz w:val="22"/>
          <w:szCs w:val="22"/>
        </w:rPr>
      </w:pPr>
      <w:r w:rsidRPr="00101291">
        <w:rPr>
          <w:rFonts w:eastAsia="Batang"/>
          <w:bCs/>
          <w:sz w:val="22"/>
          <w:szCs w:val="22"/>
        </w:rPr>
        <w:t>Step 1:</w:t>
      </w:r>
      <w:r w:rsidRPr="00101291">
        <w:rPr>
          <w:rFonts w:eastAsia="Batang"/>
          <w:bCs/>
          <w:sz w:val="22"/>
          <w:szCs w:val="22"/>
        </w:rPr>
        <w:tab/>
        <w:t>Fill out</w:t>
      </w:r>
      <w:r w:rsidRPr="00101291">
        <w:rPr>
          <w:rFonts w:eastAsia="Batang"/>
          <w:b w:val="0"/>
          <w:sz w:val="22"/>
          <w:szCs w:val="22"/>
        </w:rPr>
        <w:t xml:space="preserve"> a response. You can use</w:t>
      </w:r>
      <w:r w:rsidRPr="00101291">
        <w:rPr>
          <w:rFonts w:eastAsia="Batang"/>
          <w:bCs/>
          <w:sz w:val="22"/>
          <w:szCs w:val="22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</w:rPr>
        <w:t xml:space="preserve">Declaration of (name) _______________ </w:t>
      </w:r>
      <w:r w:rsidRPr="00101291">
        <w:rPr>
          <w:rFonts w:eastAsia="Batang"/>
          <w:b w:val="0"/>
          <w:sz w:val="22"/>
          <w:szCs w:val="22"/>
        </w:rPr>
        <w:t>(form FL All Family 135).</w:t>
      </w:r>
    </w:p>
    <w:p w14:paraId="085B7B25" w14:textId="1E7638D2" w:rsidR="00835A3A" w:rsidRPr="00101291" w:rsidRDefault="007D4D03" w:rsidP="00D723A2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1800"/>
        </w:tabs>
        <w:spacing w:before="0"/>
        <w:ind w:left="1800" w:hanging="1253"/>
        <w:outlineLvl w:val="9"/>
        <w:rPr>
          <w:rFonts w:eastAsia="Batang"/>
          <w:b w:val="0"/>
          <w:i/>
          <w:iCs/>
          <w:sz w:val="22"/>
          <w:szCs w:val="22"/>
          <w:lang w:eastAsia="ko-KR"/>
        </w:rPr>
      </w:pPr>
      <w:r w:rsidRPr="00101291">
        <w:rPr>
          <w:rFonts w:eastAsia="Batang"/>
          <w:bCs/>
          <w:i/>
          <w:iCs/>
          <w:sz w:val="22"/>
          <w:szCs w:val="22"/>
          <w:lang w:eastAsia="ko"/>
        </w:rPr>
        <w:t>1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단계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:</w:t>
      </w:r>
      <w:r w:rsidRPr="00101291">
        <w:rPr>
          <w:rFonts w:eastAsia="Batang"/>
          <w:b w:val="0"/>
          <w:sz w:val="22"/>
          <w:szCs w:val="22"/>
          <w:lang w:eastAsia="ko"/>
        </w:rPr>
        <w:tab/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답변서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작성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.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귀하는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(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이름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)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의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신고서를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이용하실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수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있습니다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sz w:val="22"/>
          <w:szCs w:val="22"/>
          <w:lang w:eastAsia="ko"/>
        </w:rPr>
        <w:tab/>
      </w:r>
      <w:r w:rsidRPr="00101291">
        <w:rPr>
          <w:rFonts w:eastAsia="Batang"/>
          <w:b w:val="0"/>
          <w:sz w:val="22"/>
          <w:szCs w:val="22"/>
          <w:lang w:eastAsia="ko"/>
        </w:rPr>
        <w:tab/>
      </w:r>
      <w:r w:rsidRPr="00101291">
        <w:rPr>
          <w:rFonts w:eastAsia="Batang"/>
          <w:b w:val="0"/>
          <w:sz w:val="22"/>
          <w:szCs w:val="22"/>
          <w:lang w:eastAsia="ko"/>
        </w:rPr>
        <w:tab/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(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양식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FL All Family 135).</w:t>
      </w:r>
    </w:p>
    <w:p w14:paraId="71A1A2A7" w14:textId="77777777" w:rsidR="007D4D03" w:rsidRPr="00101291" w:rsidRDefault="00835A3A" w:rsidP="00364AEF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rFonts w:eastAsia="Batang"/>
          <w:b w:val="0"/>
          <w:sz w:val="22"/>
          <w:szCs w:val="22"/>
        </w:rPr>
      </w:pPr>
      <w:r w:rsidRPr="00101291">
        <w:rPr>
          <w:rFonts w:eastAsia="Batang"/>
          <w:bCs/>
          <w:sz w:val="22"/>
          <w:szCs w:val="22"/>
        </w:rPr>
        <w:t>Step 2:</w:t>
      </w:r>
      <w:r w:rsidRPr="00101291">
        <w:rPr>
          <w:rFonts w:eastAsia="Batang"/>
          <w:bCs/>
          <w:sz w:val="22"/>
          <w:szCs w:val="22"/>
        </w:rPr>
        <w:tab/>
        <w:t>Serve</w:t>
      </w:r>
      <w:r w:rsidRPr="00101291">
        <w:rPr>
          <w:rFonts w:eastAsia="Batang"/>
          <w:b w:val="0"/>
          <w:sz w:val="22"/>
          <w:szCs w:val="22"/>
        </w:rPr>
        <w:t xml:space="preserve"> (give) a copy of your form</w:t>
      </w:r>
      <w:r w:rsidRPr="00101291">
        <w:rPr>
          <w:rFonts w:eastAsia="Batang"/>
          <w:b w:val="0"/>
          <w:i/>
          <w:iCs/>
          <w:sz w:val="22"/>
          <w:szCs w:val="22"/>
        </w:rPr>
        <w:t xml:space="preserve"> </w:t>
      </w:r>
      <w:r w:rsidRPr="00101291">
        <w:rPr>
          <w:rFonts w:eastAsia="Batang"/>
          <w:b w:val="0"/>
          <w:sz w:val="22"/>
          <w:szCs w:val="22"/>
        </w:rPr>
        <w:t>to the people listed in the Notice Attachment. You may use certified mail with return receipt requested. For more information on how to serve, read Superior Court Civil Rule 5.</w:t>
      </w:r>
    </w:p>
    <w:p w14:paraId="388FEBF8" w14:textId="0328ED98" w:rsidR="00835A3A" w:rsidRPr="00101291" w:rsidRDefault="007D4D03" w:rsidP="00D72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Batang"/>
          <w:b w:val="0"/>
          <w:i/>
          <w:iCs/>
          <w:sz w:val="22"/>
          <w:szCs w:val="22"/>
          <w:lang w:eastAsia="ko-KR"/>
        </w:rPr>
      </w:pPr>
      <w:r w:rsidRPr="00101291">
        <w:rPr>
          <w:rFonts w:eastAsia="Batang"/>
          <w:bCs/>
          <w:i/>
          <w:iCs/>
          <w:sz w:val="22"/>
          <w:szCs w:val="22"/>
          <w:lang w:eastAsia="ko"/>
        </w:rPr>
        <w:t>2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단계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:</w:t>
      </w:r>
      <w:r w:rsidRPr="00101291">
        <w:rPr>
          <w:rFonts w:eastAsia="Batang"/>
          <w:b w:val="0"/>
          <w:sz w:val="22"/>
          <w:szCs w:val="22"/>
          <w:lang w:eastAsia="ko"/>
        </w:rPr>
        <w:tab/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귀하의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양식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사본을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통지서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첨부자료에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명시된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사람들에게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송달합니다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(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제공합니다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).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귀하는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수령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통지를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요청하는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등기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우편을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이용하실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수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있습니다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.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송달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방법에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대한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자세한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정보를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원하시면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상급법원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민사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규칙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(Superior Court Civil Rule) 5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를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읽어보십시오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.</w:t>
      </w:r>
    </w:p>
    <w:p w14:paraId="0FDA2B0F" w14:textId="77777777" w:rsidR="007D4D03" w:rsidRPr="00101291" w:rsidRDefault="00835A3A" w:rsidP="00364AEF">
      <w:pPr>
        <w:pStyle w:val="WAItem"/>
        <w:keepNext w:val="0"/>
        <w:numPr>
          <w:ilvl w:val="0"/>
          <w:numId w:val="0"/>
        </w:numPr>
        <w:spacing w:before="120"/>
        <w:ind w:left="1800" w:hanging="1253"/>
        <w:outlineLvl w:val="9"/>
        <w:rPr>
          <w:rFonts w:eastAsia="Batang"/>
          <w:b w:val="0"/>
          <w:sz w:val="22"/>
          <w:szCs w:val="22"/>
        </w:rPr>
      </w:pPr>
      <w:r w:rsidRPr="00101291">
        <w:rPr>
          <w:rFonts w:eastAsia="Batang"/>
          <w:bCs/>
          <w:sz w:val="22"/>
          <w:szCs w:val="22"/>
        </w:rPr>
        <w:t>Step 3</w:t>
      </w:r>
      <w:r w:rsidRPr="00101291">
        <w:rPr>
          <w:rFonts w:eastAsia="Batang"/>
          <w:b w:val="0"/>
          <w:sz w:val="22"/>
          <w:szCs w:val="22"/>
        </w:rPr>
        <w:t>:</w:t>
      </w:r>
      <w:r w:rsidRPr="00101291">
        <w:rPr>
          <w:rFonts w:eastAsia="Batang"/>
          <w:bCs/>
          <w:sz w:val="22"/>
          <w:szCs w:val="22"/>
        </w:rPr>
        <w:tab/>
        <w:t>File</w:t>
      </w:r>
      <w:r w:rsidRPr="00101291">
        <w:rPr>
          <w:rFonts w:eastAsia="Batang"/>
          <w:b w:val="0"/>
          <w:sz w:val="22"/>
          <w:szCs w:val="22"/>
        </w:rPr>
        <w:t xml:space="preserve"> your original form</w:t>
      </w:r>
      <w:r w:rsidRPr="00101291">
        <w:rPr>
          <w:rFonts w:eastAsia="Batang"/>
          <w:b w:val="0"/>
          <w:i/>
          <w:iCs/>
          <w:sz w:val="22"/>
          <w:szCs w:val="22"/>
        </w:rPr>
        <w:t xml:space="preserve"> </w:t>
      </w:r>
      <w:r w:rsidRPr="00101291">
        <w:rPr>
          <w:rFonts w:eastAsia="Batang"/>
          <w:b w:val="0"/>
          <w:sz w:val="22"/>
          <w:szCs w:val="22"/>
        </w:rPr>
        <w:t>with the court clerk at this address:</w:t>
      </w:r>
    </w:p>
    <w:p w14:paraId="045C6569" w14:textId="3EE8B60A" w:rsidR="00835A3A" w:rsidRPr="00101291" w:rsidRDefault="007D4D03" w:rsidP="00D723A2">
      <w:pPr>
        <w:pStyle w:val="WAItem"/>
        <w:keepNext w:val="0"/>
        <w:numPr>
          <w:ilvl w:val="0"/>
          <w:numId w:val="0"/>
        </w:numPr>
        <w:spacing w:before="0"/>
        <w:ind w:left="1800" w:hanging="1253"/>
        <w:outlineLvl w:val="9"/>
        <w:rPr>
          <w:rFonts w:eastAsia="Batang"/>
          <w:b w:val="0"/>
          <w:i/>
          <w:iCs/>
          <w:sz w:val="22"/>
          <w:szCs w:val="22"/>
          <w:lang w:eastAsia="ko-KR"/>
        </w:rPr>
      </w:pPr>
      <w:r w:rsidRPr="00101291">
        <w:rPr>
          <w:rFonts w:eastAsia="Batang"/>
          <w:bCs/>
          <w:i/>
          <w:iCs/>
          <w:sz w:val="22"/>
          <w:szCs w:val="22"/>
          <w:lang w:eastAsia="ko"/>
        </w:rPr>
        <w:t>3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단계</w:t>
      </w:r>
      <w:r w:rsidRPr="00101291">
        <w:rPr>
          <w:rFonts w:eastAsia="Batang"/>
          <w:b w:val="0"/>
          <w:i/>
          <w:iCs/>
          <w:sz w:val="22"/>
          <w:szCs w:val="22"/>
          <w:lang w:eastAsia="ko"/>
        </w:rPr>
        <w:t>:</w:t>
      </w:r>
      <w:r w:rsidRPr="00101291">
        <w:rPr>
          <w:rFonts w:eastAsia="Batang"/>
          <w:b w:val="0"/>
          <w:sz w:val="22"/>
          <w:szCs w:val="22"/>
          <w:lang w:eastAsia="ko"/>
        </w:rPr>
        <w:tab/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귀하의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최초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답변서를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다음의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주소로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법원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서기에게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제출하십시오</w:t>
      </w:r>
      <w:r w:rsidRPr="00101291">
        <w:rPr>
          <w:rFonts w:eastAsia="Batang"/>
          <w:bCs/>
          <w:i/>
          <w:iCs/>
          <w:sz w:val="22"/>
          <w:szCs w:val="22"/>
          <w:lang w:eastAsia="ko"/>
        </w:rPr>
        <w:t>.</w:t>
      </w:r>
    </w:p>
    <w:p w14:paraId="75EAC2E2" w14:textId="77777777" w:rsidR="00101291" w:rsidRDefault="00101291" w:rsidP="00364AEF">
      <w:pPr>
        <w:tabs>
          <w:tab w:val="left" w:pos="5760"/>
          <w:tab w:val="left" w:pos="9360"/>
        </w:tabs>
        <w:spacing w:before="120" w:after="0"/>
        <w:ind w:left="547"/>
        <w:rPr>
          <w:rFonts w:ascii="Arial" w:eastAsia="Batang" w:hAnsi="Arial" w:cs="Arial"/>
          <w:sz w:val="22"/>
          <w:szCs w:val="22"/>
          <w:lang w:eastAsia="ko-KR"/>
        </w:rPr>
      </w:pPr>
    </w:p>
    <w:p w14:paraId="0A567236" w14:textId="3D36AF2A" w:rsidR="007D4D03" w:rsidRPr="00101291" w:rsidRDefault="00835A3A" w:rsidP="00364AEF">
      <w:pPr>
        <w:tabs>
          <w:tab w:val="left" w:pos="5760"/>
          <w:tab w:val="left" w:pos="9360"/>
        </w:tabs>
        <w:spacing w:before="120" w:after="0"/>
        <w:ind w:left="547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sz w:val="22"/>
          <w:szCs w:val="22"/>
        </w:rPr>
        <w:lastRenderedPageBreak/>
        <w:t xml:space="preserve">Superior Court Clerk, </w:t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  <w:r w:rsidRPr="00101291">
        <w:rPr>
          <w:rFonts w:ascii="Arial" w:eastAsia="Batang" w:hAnsi="Arial" w:cs="Arial"/>
          <w:sz w:val="22"/>
          <w:szCs w:val="22"/>
        </w:rPr>
        <w:t xml:space="preserve"> County</w:t>
      </w:r>
    </w:p>
    <w:p w14:paraId="67AB183A" w14:textId="059A3D87" w:rsidR="00835A3A" w:rsidRPr="00101291" w:rsidRDefault="007D4D03" w:rsidP="00D723A2">
      <w:pPr>
        <w:tabs>
          <w:tab w:val="left" w:pos="5760"/>
          <w:tab w:val="left" w:pos="9360"/>
        </w:tabs>
        <w:spacing w:after="0"/>
        <w:ind w:left="547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상급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법원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서기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, 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카운티</w:t>
      </w:r>
    </w:p>
    <w:p w14:paraId="29CD53EB" w14:textId="6516EDCF" w:rsidR="00835A3A" w:rsidRPr="00101291" w:rsidRDefault="00835A3A" w:rsidP="000E2204">
      <w:pPr>
        <w:tabs>
          <w:tab w:val="left" w:pos="9180"/>
        </w:tabs>
        <w:spacing w:before="200" w:after="0"/>
        <w:ind w:left="547"/>
        <w:rPr>
          <w:rFonts w:ascii="Arial" w:eastAsia="Batang" w:hAnsi="Arial" w:cs="Arial"/>
          <w:sz w:val="22"/>
          <w:szCs w:val="22"/>
          <w:u w:val="single"/>
        </w:rPr>
      </w:pP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</w:p>
    <w:p w14:paraId="4E408B52" w14:textId="77777777" w:rsidR="007D4D03" w:rsidRPr="00101291" w:rsidRDefault="00AF6079" w:rsidP="00364AEF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Batang" w:hAnsi="Arial" w:cs="Arial"/>
          <w:i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>Address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ab/>
        <w:t>City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ab/>
        <w:t>State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ab/>
        <w:t>Zip</w:t>
      </w:r>
    </w:p>
    <w:p w14:paraId="451938F6" w14:textId="79AB244B" w:rsidR="00835A3A" w:rsidRPr="00101291" w:rsidRDefault="007D4D03" w:rsidP="00D723A2">
      <w:pPr>
        <w:tabs>
          <w:tab w:val="left" w:pos="450"/>
          <w:tab w:val="left" w:pos="5130"/>
          <w:tab w:val="left" w:pos="7290"/>
          <w:tab w:val="left" w:pos="7380"/>
          <w:tab w:val="left" w:pos="8460"/>
          <w:tab w:val="left" w:pos="9360"/>
        </w:tabs>
        <w:spacing w:after="0"/>
        <w:ind w:left="547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우편번호</w:t>
      </w:r>
    </w:p>
    <w:p w14:paraId="73AAFFFE" w14:textId="2180E1F1" w:rsidR="00835A3A" w:rsidRPr="00101291" w:rsidRDefault="00D657F6" w:rsidP="000E2204">
      <w:pPr>
        <w:tabs>
          <w:tab w:val="left" w:pos="0"/>
          <w:tab w:val="left" w:pos="6840"/>
        </w:tabs>
        <w:spacing w:before="240" w:after="0"/>
        <w:jc w:val="both"/>
        <w:rPr>
          <w:rFonts w:ascii="Arial" w:eastAsia="Batang" w:hAnsi="Arial" w:cs="Arial"/>
          <w:sz w:val="22"/>
          <w:szCs w:val="22"/>
          <w:u w:val="single"/>
        </w:rPr>
      </w:pPr>
      <w:r w:rsidRPr="00101291">
        <w:rPr>
          <w:rFonts w:ascii="Arial" w:eastAsia="Batang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8CDBA9" wp14:editId="074BBA6C">
                <wp:simplePos x="0" y="0"/>
                <wp:positionH relativeFrom="margin">
                  <wp:posOffset>-49530</wp:posOffset>
                </wp:positionH>
                <wp:positionV relativeFrom="paragraph">
                  <wp:posOffset>24130</wp:posOffset>
                </wp:positionV>
                <wp:extent cx="164465" cy="65405"/>
                <wp:effectExtent l="0" t="7620" r="0" b="0"/>
                <wp:wrapNone/>
                <wp:docPr id="7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1E530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margin-left:-3.9pt;margin-top:1.9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NhdL8LcAAAA&#10;BQEAAA8AAAAAAAAAAAAAAAAAZQQAAGRycy9kb3ducmV2LnhtbFBLBQYAAAAABAAEAPMAAABuBQAA&#10;AAA=&#10;" fillcolor="black" stroked="f">
                <o:lock v:ext="edit" aspectratio="t"/>
                <w10:wrap anchorx="margin"/>
              </v:shape>
            </w:pict>
          </mc:Fallback>
        </mc:AlternateContent>
      </w:r>
      <w:r w:rsidRPr="00101291">
        <w:rPr>
          <w:rFonts w:ascii="Arial" w:eastAsia="Batang" w:hAnsi="Arial" w:cs="Arial"/>
          <w:sz w:val="22"/>
          <w:szCs w:val="22"/>
          <w:u w:val="single"/>
        </w:rPr>
        <w:tab/>
      </w:r>
    </w:p>
    <w:p w14:paraId="46EEBDB5" w14:textId="77777777" w:rsidR="007D4D03" w:rsidRPr="00101291" w:rsidRDefault="00835A3A" w:rsidP="00364AEF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Batang" w:hAnsi="Arial" w:cs="Arial"/>
          <w:i/>
          <w:iCs/>
          <w:color w:val="000000"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color w:val="000000"/>
          <w:sz w:val="22"/>
          <w:szCs w:val="22"/>
        </w:rPr>
        <w:t>Person asking for this hearing signs here</w:t>
      </w:r>
    </w:p>
    <w:p w14:paraId="022BB02F" w14:textId="5C194438" w:rsidR="00835A3A" w:rsidRPr="00101291" w:rsidRDefault="007D4D03" w:rsidP="00D723A2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after="0"/>
        <w:jc w:val="both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심리를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요청하는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사람의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서명</w:t>
      </w:r>
    </w:p>
    <w:p w14:paraId="6112A6C1" w14:textId="4C331821" w:rsidR="00835A3A" w:rsidRPr="00101291" w:rsidRDefault="00835A3A" w:rsidP="000E2204">
      <w:pPr>
        <w:tabs>
          <w:tab w:val="left" w:pos="0"/>
          <w:tab w:val="left" w:pos="6840"/>
          <w:tab w:val="left" w:pos="7200"/>
          <w:tab w:val="left" w:pos="9180"/>
        </w:tabs>
        <w:spacing w:before="240" w:after="0"/>
        <w:jc w:val="both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129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  <w:r w:rsidRPr="00101291">
        <w:rPr>
          <w:rFonts w:ascii="Arial" w:eastAsia="Batang" w:hAnsi="Arial" w:cs="Arial"/>
          <w:sz w:val="22"/>
          <w:szCs w:val="22"/>
          <w:lang w:eastAsia="ko-KR"/>
        </w:rPr>
        <w:tab/>
      </w:r>
      <w:r w:rsidRPr="0010129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18A2F131" w14:textId="77777777" w:rsidR="007D4D03" w:rsidRPr="00101291" w:rsidRDefault="00835A3A" w:rsidP="00364AEF">
      <w:pPr>
        <w:tabs>
          <w:tab w:val="left" w:pos="450"/>
          <w:tab w:val="left" w:pos="7200"/>
        </w:tabs>
        <w:spacing w:before="20" w:after="0"/>
        <w:jc w:val="both"/>
        <w:rPr>
          <w:rFonts w:ascii="Arial" w:eastAsia="Batang" w:hAnsi="Arial" w:cs="Arial"/>
          <w:i/>
          <w:color w:val="000000"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color w:val="000000"/>
          <w:sz w:val="22"/>
          <w:szCs w:val="22"/>
        </w:rPr>
        <w:t>Print name (if lawyer, also list WSBA #)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</w:rPr>
        <w:tab/>
        <w:t>Date</w:t>
      </w:r>
    </w:p>
    <w:p w14:paraId="23943659" w14:textId="60E00ACE" w:rsidR="00835A3A" w:rsidRPr="00101291" w:rsidRDefault="007D4D03" w:rsidP="00D723A2">
      <w:pPr>
        <w:tabs>
          <w:tab w:val="left" w:pos="450"/>
          <w:tab w:val="left" w:pos="7200"/>
        </w:tabs>
        <w:spacing w:after="120"/>
        <w:jc w:val="both"/>
        <w:rPr>
          <w:rFonts w:ascii="Arial" w:eastAsia="Batang" w:hAnsi="Arial" w:cs="Arial"/>
          <w:i/>
          <w:iCs/>
          <w:color w:val="000000"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정자체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이름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(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변호사인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경우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, WSBA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번호도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명시</w:t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)</w:t>
      </w:r>
      <w:r w:rsidRPr="00101291">
        <w:rPr>
          <w:rFonts w:ascii="Arial" w:eastAsia="Batang" w:hAnsi="Arial" w:cs="Arial"/>
          <w:color w:val="000000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color w:val="000000"/>
          <w:sz w:val="22"/>
          <w:szCs w:val="22"/>
          <w:lang w:eastAsia="ko"/>
        </w:rPr>
        <w:t>날짜</w:t>
      </w:r>
    </w:p>
    <w:p w14:paraId="36D1A88E" w14:textId="77777777" w:rsidR="007D4D03" w:rsidRPr="00101291" w:rsidRDefault="00802E3C" w:rsidP="00364AEF">
      <w:pPr>
        <w:pStyle w:val="WAnote"/>
        <w:ind w:firstLine="0"/>
        <w:rPr>
          <w:rFonts w:eastAsia="Batang"/>
          <w:iCs/>
        </w:rPr>
      </w:pPr>
      <w:r w:rsidRPr="00101291">
        <w:rPr>
          <w:rFonts w:eastAsia="Batang"/>
        </w:rPr>
        <w:t>The following is my contact information:</w:t>
      </w:r>
    </w:p>
    <w:p w14:paraId="07F5C4F5" w14:textId="314AC093" w:rsidR="00802E3C" w:rsidRPr="00101291" w:rsidRDefault="007D4D03" w:rsidP="00D723A2">
      <w:pPr>
        <w:pStyle w:val="WAnote"/>
        <w:spacing w:before="0"/>
        <w:ind w:firstLine="0"/>
        <w:rPr>
          <w:rFonts w:eastAsia="Batang"/>
          <w:i/>
          <w:iCs/>
          <w:lang w:eastAsia="ko-KR"/>
        </w:rPr>
      </w:pPr>
      <w:r w:rsidRPr="00101291">
        <w:rPr>
          <w:rFonts w:eastAsia="Batang"/>
          <w:i/>
          <w:iCs/>
          <w:lang w:eastAsia="ko"/>
        </w:rPr>
        <w:t>다음은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본인의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연락처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정보입니다</w:t>
      </w:r>
      <w:r w:rsidRPr="00101291">
        <w:rPr>
          <w:rFonts w:eastAsia="Batang"/>
          <w:i/>
          <w:iCs/>
          <w:lang w:eastAsia="ko"/>
        </w:rPr>
        <w:t>.</w:t>
      </w:r>
    </w:p>
    <w:p w14:paraId="7598E6C0" w14:textId="77777777" w:rsidR="007D4D03" w:rsidRPr="00101291" w:rsidRDefault="00802E3C" w:rsidP="00364AEF">
      <w:pPr>
        <w:pStyle w:val="WAnote"/>
        <w:tabs>
          <w:tab w:val="clear" w:pos="1260"/>
          <w:tab w:val="left" w:pos="5040"/>
        </w:tabs>
        <w:spacing w:before="200"/>
        <w:ind w:firstLine="0"/>
        <w:rPr>
          <w:rFonts w:eastAsia="Batang"/>
          <w:iCs/>
          <w:u w:val="single"/>
        </w:rPr>
      </w:pPr>
      <w:r w:rsidRPr="00101291">
        <w:rPr>
          <w:rFonts w:eastAsia="Batang"/>
          <w:i/>
          <w:iCs/>
        </w:rPr>
        <w:t xml:space="preserve">Email: </w:t>
      </w:r>
      <w:r w:rsidRPr="00101291">
        <w:rPr>
          <w:rFonts w:eastAsia="Batang"/>
          <w:u w:val="single"/>
        </w:rPr>
        <w:tab/>
      </w:r>
    </w:p>
    <w:p w14:paraId="7A91AF8F" w14:textId="5F31985B" w:rsidR="00802E3C" w:rsidRPr="00101291" w:rsidRDefault="007D4D03" w:rsidP="00D723A2">
      <w:pPr>
        <w:pStyle w:val="WAnote"/>
        <w:tabs>
          <w:tab w:val="clear" w:pos="1260"/>
          <w:tab w:val="left" w:pos="5040"/>
        </w:tabs>
        <w:spacing w:before="0"/>
        <w:ind w:firstLine="0"/>
        <w:rPr>
          <w:rFonts w:eastAsia="Batang"/>
          <w:i/>
          <w:iCs/>
          <w:u w:val="single"/>
        </w:rPr>
      </w:pPr>
      <w:r w:rsidRPr="00101291">
        <w:rPr>
          <w:rFonts w:eastAsia="Batang"/>
          <w:i/>
          <w:iCs/>
          <w:lang w:eastAsia="ko"/>
        </w:rPr>
        <w:t>이메일</w:t>
      </w:r>
      <w:r w:rsidRPr="00101291">
        <w:rPr>
          <w:rFonts w:eastAsia="Batang"/>
          <w:i/>
          <w:iCs/>
          <w:lang w:eastAsia="ko"/>
        </w:rPr>
        <w:t xml:space="preserve">: </w:t>
      </w:r>
    </w:p>
    <w:p w14:paraId="3C063076" w14:textId="77777777" w:rsidR="007D4D03" w:rsidRPr="00101291" w:rsidRDefault="00802E3C" w:rsidP="00364AEF">
      <w:pPr>
        <w:pStyle w:val="WAnote"/>
        <w:tabs>
          <w:tab w:val="left" w:pos="5040"/>
        </w:tabs>
        <w:spacing w:before="200"/>
        <w:ind w:firstLine="0"/>
        <w:rPr>
          <w:rFonts w:eastAsia="Batang"/>
          <w:iCs/>
          <w:u w:val="single"/>
        </w:rPr>
      </w:pPr>
      <w:r w:rsidRPr="00101291">
        <w:rPr>
          <w:rFonts w:eastAsia="Batang"/>
          <w:i/>
          <w:iCs/>
        </w:rPr>
        <w:t xml:space="preserve">Phone (Optional): </w:t>
      </w:r>
      <w:r w:rsidRPr="00101291">
        <w:rPr>
          <w:rFonts w:eastAsia="Batang"/>
          <w:u w:val="single"/>
        </w:rPr>
        <w:tab/>
      </w:r>
    </w:p>
    <w:p w14:paraId="420908DF" w14:textId="0CAECA41" w:rsidR="00802E3C" w:rsidRPr="00101291" w:rsidRDefault="007D4D03" w:rsidP="00D723A2">
      <w:pPr>
        <w:pStyle w:val="WAnote"/>
        <w:tabs>
          <w:tab w:val="left" w:pos="5040"/>
        </w:tabs>
        <w:spacing w:before="0"/>
        <w:ind w:firstLine="0"/>
        <w:rPr>
          <w:rFonts w:eastAsia="Batang"/>
          <w:i/>
          <w:iCs/>
          <w:u w:val="single"/>
        </w:rPr>
      </w:pPr>
      <w:r w:rsidRPr="00101291">
        <w:rPr>
          <w:rFonts w:eastAsia="Batang"/>
          <w:i/>
          <w:iCs/>
          <w:lang w:eastAsia="ko"/>
        </w:rPr>
        <w:t>전화</w:t>
      </w:r>
      <w:r w:rsidRPr="00101291">
        <w:rPr>
          <w:rFonts w:eastAsia="Batang"/>
          <w:i/>
          <w:iCs/>
          <w:lang w:eastAsia="ko"/>
        </w:rPr>
        <w:t>(</w:t>
      </w:r>
      <w:r w:rsidRPr="00101291">
        <w:rPr>
          <w:rFonts w:eastAsia="Batang"/>
          <w:i/>
          <w:iCs/>
          <w:lang w:eastAsia="ko"/>
        </w:rPr>
        <w:t>선택</w:t>
      </w:r>
      <w:r w:rsidRPr="00101291">
        <w:rPr>
          <w:rFonts w:eastAsia="Batang"/>
          <w:i/>
          <w:iCs/>
          <w:lang w:eastAsia="ko"/>
        </w:rPr>
        <w:t xml:space="preserve">): </w:t>
      </w:r>
    </w:p>
    <w:p w14:paraId="0C79C390" w14:textId="77777777" w:rsidR="007D4D03" w:rsidRPr="00101291" w:rsidRDefault="00802E3C" w:rsidP="00364AEF">
      <w:pPr>
        <w:pStyle w:val="WAnote"/>
        <w:ind w:firstLine="0"/>
        <w:rPr>
          <w:rFonts w:eastAsia="Batang"/>
          <w:i/>
          <w:iCs/>
          <w:color w:val="000000"/>
        </w:rPr>
      </w:pPr>
      <w:r w:rsidRPr="00101291">
        <w:rPr>
          <w:rFonts w:eastAsia="Batang"/>
        </w:rPr>
        <w:t xml:space="preserve">I agree to accept legal papers for this case at the following address </w:t>
      </w:r>
      <w:r w:rsidRPr="00101291">
        <w:rPr>
          <w:rFonts w:eastAsia="Batang"/>
          <w:i/>
          <w:iCs/>
        </w:rPr>
        <w:t>(</w:t>
      </w:r>
      <w:r w:rsidRPr="00101291">
        <w:rPr>
          <w:rFonts w:eastAsia="Batang"/>
          <w:i/>
          <w:iCs/>
          <w:color w:val="000000"/>
        </w:rPr>
        <w:t xml:space="preserve">this does </w:t>
      </w:r>
      <w:r w:rsidRPr="00101291">
        <w:rPr>
          <w:rFonts w:eastAsia="Batang"/>
          <w:b/>
          <w:bCs/>
          <w:i/>
          <w:iCs/>
          <w:color w:val="000000"/>
        </w:rPr>
        <w:t>not</w:t>
      </w:r>
      <w:r w:rsidRPr="00101291">
        <w:rPr>
          <w:rFonts w:eastAsia="Batang"/>
          <w:i/>
          <w:iCs/>
          <w:color w:val="000000"/>
        </w:rPr>
        <w:t xml:space="preserve"> have to be your home address):</w:t>
      </w:r>
    </w:p>
    <w:p w14:paraId="6FA619AB" w14:textId="3A60E110" w:rsidR="00802E3C" w:rsidRPr="00101291" w:rsidRDefault="007D4D03" w:rsidP="00D723A2">
      <w:pPr>
        <w:pStyle w:val="WAnote"/>
        <w:spacing w:before="0"/>
        <w:ind w:firstLine="0"/>
        <w:rPr>
          <w:rFonts w:eastAsia="Batang"/>
          <w:i/>
          <w:iCs/>
          <w:color w:val="000000"/>
          <w:lang w:eastAsia="ko-KR"/>
        </w:rPr>
      </w:pPr>
      <w:r w:rsidRPr="00101291">
        <w:rPr>
          <w:rFonts w:eastAsia="Batang"/>
          <w:i/>
          <w:iCs/>
          <w:lang w:eastAsia="ko"/>
        </w:rPr>
        <w:t>본인은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다음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주소에서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본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소송에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대한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법률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서류를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수락할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것에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동의합니다</w:t>
      </w:r>
      <w:r w:rsidRPr="00101291">
        <w:rPr>
          <w:rFonts w:eastAsia="Batang"/>
          <w:i/>
          <w:iCs/>
          <w:lang w:eastAsia="ko"/>
        </w:rPr>
        <w:t>(</w:t>
      </w:r>
      <w:r w:rsidRPr="00101291">
        <w:rPr>
          <w:rFonts w:eastAsia="Batang"/>
          <w:i/>
          <w:iCs/>
          <w:color w:val="000000"/>
          <w:lang w:eastAsia="ko"/>
        </w:rPr>
        <w:t>이</w:t>
      </w:r>
      <w:r w:rsidRPr="00101291">
        <w:rPr>
          <w:rFonts w:eastAsia="Batang"/>
          <w:i/>
          <w:iCs/>
          <w:color w:val="000000"/>
          <w:lang w:eastAsia="ko"/>
        </w:rPr>
        <w:t xml:space="preserve"> </w:t>
      </w:r>
      <w:r w:rsidRPr="00101291">
        <w:rPr>
          <w:rFonts w:eastAsia="Batang"/>
          <w:i/>
          <w:iCs/>
          <w:color w:val="000000"/>
          <w:lang w:eastAsia="ko"/>
        </w:rPr>
        <w:t>주소는</w:t>
      </w:r>
      <w:r w:rsidRPr="00101291">
        <w:rPr>
          <w:rFonts w:eastAsia="Batang"/>
          <w:i/>
          <w:iCs/>
          <w:color w:val="000000"/>
          <w:lang w:eastAsia="ko"/>
        </w:rPr>
        <w:t xml:space="preserve"> </w:t>
      </w:r>
      <w:r w:rsidRPr="00101291">
        <w:rPr>
          <w:rFonts w:eastAsia="Batang"/>
          <w:i/>
          <w:iCs/>
          <w:color w:val="000000"/>
          <w:lang w:eastAsia="ko"/>
        </w:rPr>
        <w:t>귀하의</w:t>
      </w:r>
      <w:r w:rsidRPr="00101291">
        <w:rPr>
          <w:rFonts w:eastAsia="Batang"/>
          <w:i/>
          <w:iCs/>
          <w:color w:val="000000"/>
          <w:lang w:eastAsia="ko"/>
        </w:rPr>
        <w:t xml:space="preserve"> </w:t>
      </w:r>
      <w:r w:rsidRPr="00101291">
        <w:rPr>
          <w:rFonts w:eastAsia="Batang"/>
          <w:i/>
          <w:iCs/>
          <w:color w:val="000000"/>
          <w:lang w:eastAsia="ko"/>
        </w:rPr>
        <w:t>집주소여야</w:t>
      </w:r>
      <w:r w:rsidRPr="00101291">
        <w:rPr>
          <w:rFonts w:eastAsia="Batang"/>
          <w:i/>
          <w:iCs/>
          <w:color w:val="000000"/>
          <w:lang w:eastAsia="ko"/>
        </w:rPr>
        <w:t xml:space="preserve"> </w:t>
      </w:r>
      <w:r w:rsidRPr="00101291">
        <w:rPr>
          <w:rFonts w:eastAsia="Batang"/>
          <w:i/>
          <w:iCs/>
          <w:color w:val="000000"/>
          <w:lang w:eastAsia="ko"/>
        </w:rPr>
        <w:t>할</w:t>
      </w:r>
      <w:r w:rsidRPr="00101291">
        <w:rPr>
          <w:rFonts w:eastAsia="Batang"/>
          <w:i/>
          <w:iCs/>
          <w:color w:val="000000"/>
          <w:lang w:eastAsia="ko"/>
        </w:rPr>
        <w:t xml:space="preserve"> </w:t>
      </w:r>
      <w:r w:rsidRPr="00101291">
        <w:rPr>
          <w:rFonts w:eastAsia="Batang"/>
          <w:i/>
          <w:iCs/>
          <w:color w:val="000000"/>
          <w:lang w:eastAsia="ko"/>
        </w:rPr>
        <w:t>필요는</w:t>
      </w:r>
      <w:r w:rsidRPr="00101291">
        <w:rPr>
          <w:rFonts w:eastAsia="Batang"/>
          <w:i/>
          <w:iCs/>
          <w:color w:val="000000"/>
          <w:lang w:eastAsia="ko"/>
        </w:rPr>
        <w:t xml:space="preserve"> </w:t>
      </w:r>
      <w:r w:rsidRPr="00101291">
        <w:rPr>
          <w:rFonts w:eastAsia="Batang"/>
          <w:b/>
          <w:bCs/>
          <w:i/>
          <w:iCs/>
          <w:color w:val="000000"/>
          <w:lang w:eastAsia="ko"/>
        </w:rPr>
        <w:t>없습니다</w:t>
      </w:r>
      <w:r w:rsidRPr="00101291">
        <w:rPr>
          <w:rFonts w:eastAsia="Batang"/>
          <w:i/>
          <w:iCs/>
          <w:color w:val="000000"/>
          <w:lang w:eastAsia="ko"/>
        </w:rPr>
        <w:t>).</w:t>
      </w:r>
    </w:p>
    <w:p w14:paraId="523399F9" w14:textId="008C464E" w:rsidR="00802E3C" w:rsidRPr="00101291" w:rsidRDefault="00802E3C" w:rsidP="000E2204">
      <w:pPr>
        <w:tabs>
          <w:tab w:val="left" w:pos="9180"/>
          <w:tab w:val="left" w:pos="9360"/>
        </w:tabs>
        <w:spacing w:before="240" w:after="0"/>
        <w:ind w:left="360"/>
        <w:rPr>
          <w:rFonts w:ascii="Arial" w:eastAsia="Batang" w:hAnsi="Arial" w:cs="Arial"/>
          <w:sz w:val="22"/>
          <w:szCs w:val="22"/>
          <w:u w:val="single"/>
          <w:lang w:eastAsia="ko-KR"/>
        </w:rPr>
      </w:pPr>
      <w:r w:rsidRPr="00101291">
        <w:rPr>
          <w:rFonts w:ascii="Arial" w:eastAsia="Batang" w:hAnsi="Arial" w:cs="Arial"/>
          <w:sz w:val="22"/>
          <w:szCs w:val="22"/>
          <w:u w:val="single"/>
          <w:lang w:eastAsia="ko-KR"/>
        </w:rPr>
        <w:tab/>
      </w:r>
    </w:p>
    <w:p w14:paraId="2EA25E5B" w14:textId="77777777" w:rsidR="007D4D03" w:rsidRPr="00101291" w:rsidRDefault="00D03BF0" w:rsidP="00364AEF">
      <w:pPr>
        <w:tabs>
          <w:tab w:val="left" w:pos="450"/>
          <w:tab w:val="left" w:pos="5130"/>
          <w:tab w:val="left" w:pos="7290"/>
          <w:tab w:val="left" w:pos="7380"/>
          <w:tab w:val="left" w:pos="8550"/>
          <w:tab w:val="left" w:pos="9360"/>
        </w:tabs>
        <w:spacing w:after="0"/>
        <w:ind w:left="360"/>
        <w:rPr>
          <w:rFonts w:ascii="Arial" w:eastAsia="Batang" w:hAnsi="Arial" w:cs="Arial"/>
          <w:i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</w:rPr>
        <w:t>Street Address or PO Box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ab/>
        <w:t>City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ab/>
        <w:t>State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ab/>
        <w:t>Zip</w:t>
      </w:r>
    </w:p>
    <w:p w14:paraId="20A6D22E" w14:textId="7C4CBA72" w:rsidR="00802E3C" w:rsidRPr="00101291" w:rsidRDefault="007D4D03" w:rsidP="00101291">
      <w:pPr>
        <w:tabs>
          <w:tab w:val="left" w:pos="450"/>
          <w:tab w:val="left" w:pos="5130"/>
          <w:tab w:val="left" w:pos="7290"/>
          <w:tab w:val="left" w:pos="7380"/>
          <w:tab w:val="left" w:pos="8370"/>
          <w:tab w:val="left" w:pos="9360"/>
        </w:tabs>
        <w:spacing w:after="120"/>
        <w:ind w:left="36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도로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주소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또는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사서함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(PO box)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시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주</w:t>
      </w:r>
      <w:r w:rsidRPr="00101291">
        <w:rPr>
          <w:rFonts w:ascii="Arial" w:eastAsia="Batang" w:hAnsi="Arial" w:cs="Arial"/>
          <w:sz w:val="22"/>
          <w:szCs w:val="22"/>
          <w:lang w:eastAsia="ko"/>
        </w:rPr>
        <w:tab/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우편번호</w:t>
      </w:r>
    </w:p>
    <w:tbl>
      <w:tblPr>
        <w:tblW w:w="9209" w:type="dxa"/>
        <w:tblInd w:w="3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802E3C" w:rsidRPr="00101291" w14:paraId="570017FE" w14:textId="77777777" w:rsidTr="005A6E05">
        <w:trPr>
          <w:trHeight w:val="741"/>
        </w:trPr>
        <w:tc>
          <w:tcPr>
            <w:tcW w:w="9209" w:type="dxa"/>
            <w:shd w:val="clear" w:color="auto" w:fill="auto"/>
          </w:tcPr>
          <w:p w14:paraId="480C5BA7" w14:textId="77777777" w:rsidR="007D4D03" w:rsidRPr="00101291" w:rsidRDefault="00802E3C" w:rsidP="00364AEF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Batang"/>
                <w:i/>
                <w:iCs/>
                <w:color w:val="000000"/>
              </w:rPr>
            </w:pPr>
            <w:r w:rsidRPr="00101291">
              <w:rPr>
                <w:rFonts w:eastAsia="Batang"/>
                <w:i/>
                <w:iCs/>
                <w:color w:val="000000"/>
              </w:rPr>
              <w:t>Note: You and the other party/</w:t>
            </w:r>
            <w:proofErr w:type="spellStart"/>
            <w:r w:rsidRPr="00101291">
              <w:rPr>
                <w:rFonts w:eastAsia="Batang"/>
                <w:i/>
                <w:iCs/>
                <w:color w:val="000000"/>
              </w:rPr>
              <w:t>ies</w:t>
            </w:r>
            <w:proofErr w:type="spellEnd"/>
            <w:r w:rsidRPr="00101291">
              <w:rPr>
                <w:rFonts w:eastAsia="Batang"/>
                <w:i/>
                <w:iCs/>
                <w:color w:val="000000"/>
              </w:rPr>
              <w:t xml:space="preserve"> may agree to accept legal papers by email under Civil Rule 5 and local court rules.</w:t>
            </w:r>
          </w:p>
          <w:p w14:paraId="3AD9F7B1" w14:textId="2BB7AEE7" w:rsidR="00802E3C" w:rsidRPr="00101291" w:rsidRDefault="007D4D03" w:rsidP="00D723A2">
            <w:pPr>
              <w:pStyle w:val="WAnote"/>
              <w:tabs>
                <w:tab w:val="left" w:pos="6480"/>
              </w:tabs>
              <w:spacing w:before="0"/>
              <w:ind w:firstLine="0"/>
              <w:rPr>
                <w:rFonts w:eastAsia="Batang"/>
                <w:i/>
                <w:iCs/>
                <w:color w:val="000000"/>
                <w:lang w:eastAsia="ko-KR"/>
              </w:rPr>
            </w:pP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참고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: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귀하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및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다른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당사자들은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민사규칙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(Civil Rule) 5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및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지방법원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규칙에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따라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이메일로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법률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서류를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수령할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것에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동의하실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수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 xml:space="preserve"> 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있습니다</w:t>
            </w:r>
            <w:r w:rsidRPr="00101291">
              <w:rPr>
                <w:rFonts w:eastAsia="Batang"/>
                <w:i/>
                <w:iCs/>
                <w:color w:val="000000"/>
                <w:lang w:eastAsia="ko"/>
              </w:rPr>
              <w:t>.</w:t>
            </w:r>
          </w:p>
        </w:tc>
      </w:tr>
    </w:tbl>
    <w:p w14:paraId="154210BC" w14:textId="77777777" w:rsidR="00913720" w:rsidRPr="00101291" w:rsidRDefault="00913720" w:rsidP="00364AEF">
      <w:pPr>
        <w:pStyle w:val="WAnote"/>
        <w:tabs>
          <w:tab w:val="clear" w:pos="1260"/>
        </w:tabs>
        <w:spacing w:before="0"/>
        <w:ind w:right="360" w:firstLine="0"/>
        <w:rPr>
          <w:rFonts w:eastAsia="Batang"/>
          <w:iCs/>
          <w:spacing w:val="-2"/>
          <w:sz w:val="32"/>
          <w:szCs w:val="32"/>
          <w:lang w:eastAsia="ko-KR"/>
        </w:rPr>
        <w:sectPr w:rsidR="00913720" w:rsidRPr="00101291" w:rsidSect="005C6AAB"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14:paraId="17D2EC4A" w14:textId="77777777" w:rsidR="007D4D03" w:rsidRPr="00101291" w:rsidRDefault="00966237" w:rsidP="00364AEF">
      <w:pPr>
        <w:spacing w:before="200" w:after="0"/>
        <w:jc w:val="center"/>
        <w:outlineLvl w:val="0"/>
        <w:rPr>
          <w:rFonts w:ascii="Arial" w:eastAsia="Batang" w:hAnsi="Arial" w:cs="Arial"/>
          <w:b/>
          <w:sz w:val="28"/>
          <w:szCs w:val="32"/>
        </w:rPr>
      </w:pPr>
      <w:r w:rsidRPr="00101291">
        <w:rPr>
          <w:rFonts w:ascii="Arial" w:eastAsia="Batang" w:hAnsi="Arial" w:cs="Arial"/>
          <w:b/>
          <w:bCs/>
          <w:sz w:val="28"/>
          <w:szCs w:val="32"/>
        </w:rPr>
        <w:lastRenderedPageBreak/>
        <w:t>Notice Attachment:</w:t>
      </w:r>
      <w:r w:rsidRPr="00101291">
        <w:rPr>
          <w:rFonts w:ascii="Arial" w:eastAsia="Batang" w:hAnsi="Arial" w:cs="Arial"/>
          <w:b/>
          <w:bCs/>
          <w:sz w:val="28"/>
          <w:szCs w:val="32"/>
        </w:rPr>
        <w:br/>
        <w:t>List of People to be Served or Given Notice</w:t>
      </w:r>
    </w:p>
    <w:p w14:paraId="2288BACA" w14:textId="7BF9C46F" w:rsidR="00966237" w:rsidRPr="00101291" w:rsidRDefault="007D4D03" w:rsidP="00D723A2">
      <w:pPr>
        <w:spacing w:after="0"/>
        <w:jc w:val="center"/>
        <w:outlineLvl w:val="0"/>
        <w:rPr>
          <w:rFonts w:ascii="Arial" w:eastAsia="Batang" w:hAnsi="Arial" w:cs="Arial"/>
          <w:b/>
          <w:i/>
          <w:iCs/>
          <w:sz w:val="28"/>
          <w:szCs w:val="32"/>
          <w:lang w:eastAsia="ko-KR"/>
        </w:rPr>
      </w:pP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통지서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첨부자료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: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br/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통지서를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송달하거나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제공할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사람들의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8"/>
          <w:szCs w:val="32"/>
          <w:lang w:eastAsia="ko"/>
        </w:rPr>
        <w:t>목록</w:t>
      </w:r>
    </w:p>
    <w:p w14:paraId="34E12CF6" w14:textId="77777777" w:rsidR="007D4D03" w:rsidRPr="00101291" w:rsidRDefault="00966237" w:rsidP="00364AEF">
      <w:pPr>
        <w:spacing w:before="120" w:after="0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b/>
          <w:bCs/>
          <w:i/>
          <w:iCs/>
          <w:sz w:val="22"/>
          <w:szCs w:val="22"/>
        </w:rPr>
        <w:t>Important!</w:t>
      </w:r>
      <w:r w:rsidRPr="00101291">
        <w:rPr>
          <w:rFonts w:ascii="Arial" w:eastAsia="Batang" w:hAnsi="Arial" w:cs="Arial"/>
          <w:sz w:val="22"/>
          <w:szCs w:val="22"/>
        </w:rPr>
        <w:t xml:space="preserve"> Petitioner must have a copy of this 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 xml:space="preserve">Notice </w:t>
      </w:r>
      <w:r w:rsidRPr="00101291">
        <w:rPr>
          <w:rFonts w:ascii="Arial" w:eastAsia="Batang" w:hAnsi="Arial" w:cs="Arial"/>
          <w:sz w:val="22"/>
          <w:szCs w:val="22"/>
        </w:rPr>
        <w:t xml:space="preserve">and the </w:t>
      </w:r>
      <w:r w:rsidRPr="00101291">
        <w:rPr>
          <w:rFonts w:ascii="Arial" w:eastAsia="Batang" w:hAnsi="Arial" w:cs="Arial"/>
          <w:i/>
          <w:iCs/>
          <w:sz w:val="22"/>
          <w:szCs w:val="22"/>
        </w:rPr>
        <w:t xml:space="preserve">Petition </w:t>
      </w:r>
      <w:r w:rsidRPr="00101291">
        <w:rPr>
          <w:rFonts w:ascii="Arial" w:eastAsia="Batang" w:hAnsi="Arial" w:cs="Arial"/>
          <w:b/>
          <w:bCs/>
          <w:sz w:val="22"/>
          <w:szCs w:val="22"/>
        </w:rPr>
        <w:t>served</w:t>
      </w:r>
      <w:r w:rsidRPr="00101291">
        <w:rPr>
          <w:rFonts w:ascii="Arial" w:eastAsia="Batang" w:hAnsi="Arial" w:cs="Arial"/>
          <w:sz w:val="22"/>
          <w:szCs w:val="22"/>
        </w:rPr>
        <w:t xml:space="preserve"> on:</w:t>
      </w:r>
    </w:p>
    <w:p w14:paraId="72729D96" w14:textId="74B53CFE" w:rsidR="00966237" w:rsidRPr="00101291" w:rsidRDefault="007D4D03" w:rsidP="00D723A2">
      <w:pPr>
        <w:spacing w:after="0"/>
        <w:rPr>
          <w:rFonts w:ascii="Arial" w:eastAsia="Batang" w:hAnsi="Arial" w:cs="Arial"/>
          <w:i/>
          <w:iCs/>
          <w:sz w:val="22"/>
          <w:szCs w:val="22"/>
          <w:lang w:eastAsia="ko-KR"/>
        </w:rPr>
      </w:pP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주요사항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!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청원인은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본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통지서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및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청원서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사본을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다음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대상에게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송달해야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합니다</w:t>
      </w:r>
      <w:r w:rsidRPr="00101291">
        <w:rPr>
          <w:rFonts w:ascii="Arial" w:eastAsia="Batang" w:hAnsi="Arial" w:cs="Arial"/>
          <w:b/>
          <w:bCs/>
          <w:i/>
          <w:iCs/>
          <w:sz w:val="22"/>
          <w:szCs w:val="22"/>
          <w:lang w:eastAsia="ko"/>
        </w:rPr>
        <w:t>.</w:t>
      </w:r>
    </w:p>
    <w:p w14:paraId="1D5DF0BD" w14:textId="77777777" w:rsidR="007D4D03" w:rsidRPr="00101291" w:rsidRDefault="00966237" w:rsidP="00364AEF">
      <w:pPr>
        <w:numPr>
          <w:ilvl w:val="0"/>
          <w:numId w:val="22"/>
        </w:numPr>
        <w:spacing w:before="120" w:after="0"/>
        <w:ind w:left="1080"/>
        <w:rPr>
          <w:rFonts w:ascii="Arial" w:eastAsia="Batang" w:hAnsi="Arial" w:cs="Arial"/>
          <w:sz w:val="22"/>
          <w:szCs w:val="22"/>
        </w:rPr>
      </w:pPr>
      <w:r w:rsidRPr="00101291">
        <w:rPr>
          <w:rFonts w:ascii="Arial" w:eastAsia="Batang" w:hAnsi="Arial" w:cs="Arial"/>
          <w:sz w:val="22"/>
          <w:szCs w:val="22"/>
        </w:rPr>
        <w:t>The children's parents</w:t>
      </w:r>
    </w:p>
    <w:p w14:paraId="32148B43" w14:textId="0D85F813" w:rsidR="00966237" w:rsidRPr="00101291" w:rsidRDefault="007D4D03" w:rsidP="000D5D72">
      <w:pPr>
        <w:spacing w:after="0"/>
        <w:ind w:left="1080"/>
        <w:rPr>
          <w:rFonts w:ascii="Arial" w:eastAsia="Batang" w:hAnsi="Arial" w:cs="Arial"/>
          <w:i/>
          <w:iCs/>
          <w:sz w:val="22"/>
          <w:szCs w:val="22"/>
        </w:rPr>
      </w:pP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아동의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 xml:space="preserve"> </w:t>
      </w:r>
      <w:r w:rsidRPr="00101291">
        <w:rPr>
          <w:rFonts w:ascii="Arial" w:eastAsia="Batang" w:hAnsi="Arial" w:cs="Arial"/>
          <w:i/>
          <w:iCs/>
          <w:sz w:val="22"/>
          <w:szCs w:val="22"/>
          <w:lang w:eastAsia="ko"/>
        </w:rPr>
        <w:t>부모</w:t>
      </w:r>
    </w:p>
    <w:p w14:paraId="1842ED41" w14:textId="77777777" w:rsidR="007D4D03" w:rsidRPr="00101291" w:rsidRDefault="0096623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  <w:rPr>
          <w:rFonts w:eastAsia="Batang"/>
        </w:rPr>
      </w:pPr>
      <w:r w:rsidRPr="00101291">
        <w:rPr>
          <w:rFonts w:eastAsia="Batang"/>
        </w:rPr>
        <w:t>The children (if age 12 or older), if not the petitioner</w:t>
      </w:r>
    </w:p>
    <w:p w14:paraId="592F6846" w14:textId="0FD0028A" w:rsidR="009E6F1B" w:rsidRPr="00101291" w:rsidRDefault="007D4D03" w:rsidP="000D5D72">
      <w:pPr>
        <w:pStyle w:val="WAnote"/>
        <w:tabs>
          <w:tab w:val="clear" w:pos="1260"/>
        </w:tabs>
        <w:spacing w:before="0"/>
        <w:ind w:left="1080" w:right="360" w:firstLine="0"/>
        <w:rPr>
          <w:rFonts w:eastAsia="Batang"/>
          <w:i/>
          <w:iCs/>
          <w:lang w:eastAsia="ko-KR"/>
        </w:rPr>
      </w:pPr>
      <w:r w:rsidRPr="00101291">
        <w:rPr>
          <w:rFonts w:eastAsia="Batang"/>
          <w:i/>
          <w:iCs/>
          <w:lang w:eastAsia="ko"/>
        </w:rPr>
        <w:t>아동</w:t>
      </w:r>
      <w:r w:rsidRPr="00101291">
        <w:rPr>
          <w:rFonts w:eastAsia="Batang"/>
          <w:i/>
          <w:iCs/>
          <w:lang w:eastAsia="ko"/>
        </w:rPr>
        <w:t>(12</w:t>
      </w:r>
      <w:r w:rsidRPr="00101291">
        <w:rPr>
          <w:rFonts w:eastAsia="Batang"/>
          <w:i/>
          <w:iCs/>
          <w:lang w:eastAsia="ko"/>
        </w:rPr>
        <w:t>세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이상</w:t>
      </w:r>
      <w:r w:rsidRPr="00101291">
        <w:rPr>
          <w:rFonts w:eastAsia="Batang"/>
          <w:i/>
          <w:iCs/>
          <w:lang w:eastAsia="ko"/>
        </w:rPr>
        <w:t xml:space="preserve">), </w:t>
      </w:r>
      <w:r w:rsidRPr="00101291">
        <w:rPr>
          <w:rFonts w:eastAsia="Batang"/>
          <w:i/>
          <w:iCs/>
          <w:lang w:eastAsia="ko"/>
        </w:rPr>
        <w:t>청원인이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아닌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경우</w:t>
      </w:r>
    </w:p>
    <w:p w14:paraId="007F0371" w14:textId="77777777" w:rsidR="007D4D03" w:rsidRPr="00101291" w:rsidRDefault="0096623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/>
        <w:rPr>
          <w:rFonts w:eastAsia="Batang"/>
        </w:rPr>
      </w:pPr>
      <w:r w:rsidRPr="00101291">
        <w:rPr>
          <w:rFonts w:eastAsia="Batang"/>
        </w:rPr>
        <w:t>The guardian or custodian of the children</w:t>
      </w:r>
    </w:p>
    <w:p w14:paraId="0AC02498" w14:textId="41AA78AA" w:rsidR="00253DB7" w:rsidRPr="00101291" w:rsidRDefault="007D4D03" w:rsidP="000D5D72">
      <w:pPr>
        <w:pStyle w:val="WAnote"/>
        <w:tabs>
          <w:tab w:val="clear" w:pos="1260"/>
        </w:tabs>
        <w:spacing w:before="0"/>
        <w:ind w:left="1080" w:firstLine="0"/>
        <w:rPr>
          <w:rFonts w:eastAsia="Batang"/>
          <w:i/>
          <w:iCs/>
          <w:lang w:eastAsia="ko-KR"/>
        </w:rPr>
      </w:pPr>
      <w:r w:rsidRPr="00101291">
        <w:rPr>
          <w:rFonts w:eastAsia="Batang"/>
          <w:i/>
          <w:iCs/>
          <w:lang w:eastAsia="ko"/>
        </w:rPr>
        <w:t>아동의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후견인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또는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보호자</w:t>
      </w:r>
    </w:p>
    <w:p w14:paraId="2148E8E6" w14:textId="77777777" w:rsidR="007D4D03" w:rsidRPr="00101291" w:rsidRDefault="00253DB7" w:rsidP="00364AEF">
      <w:pPr>
        <w:pStyle w:val="WAnote"/>
        <w:numPr>
          <w:ilvl w:val="0"/>
          <w:numId w:val="22"/>
        </w:numPr>
        <w:tabs>
          <w:tab w:val="clear" w:pos="1260"/>
        </w:tabs>
        <w:spacing w:before="40"/>
        <w:ind w:left="1080" w:right="360"/>
        <w:rPr>
          <w:rFonts w:eastAsia="Batang"/>
        </w:rPr>
      </w:pPr>
      <w:r w:rsidRPr="00101291">
        <w:rPr>
          <w:rFonts w:eastAsia="Batang"/>
        </w:rPr>
        <w:t>Any other party ordered by the court to receive notice.</w:t>
      </w:r>
    </w:p>
    <w:p w14:paraId="0848828F" w14:textId="0904AC7D" w:rsidR="00966237" w:rsidRPr="00101291" w:rsidRDefault="007D4D03" w:rsidP="000D5D72">
      <w:pPr>
        <w:pStyle w:val="WAnote"/>
        <w:tabs>
          <w:tab w:val="clear" w:pos="1260"/>
        </w:tabs>
        <w:spacing w:before="0"/>
        <w:ind w:left="1080" w:right="360" w:firstLine="0"/>
        <w:rPr>
          <w:rFonts w:eastAsia="Batang"/>
          <w:i/>
          <w:iCs/>
          <w:lang w:eastAsia="ko-KR"/>
        </w:rPr>
      </w:pPr>
      <w:r w:rsidRPr="00101291">
        <w:rPr>
          <w:rFonts w:eastAsia="Batang"/>
          <w:i/>
          <w:iCs/>
          <w:lang w:eastAsia="ko"/>
        </w:rPr>
        <w:t>법원으로부터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통지서를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수령하도록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명령을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받은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다른</w:t>
      </w:r>
      <w:r w:rsidRPr="00101291">
        <w:rPr>
          <w:rFonts w:eastAsia="Batang"/>
          <w:i/>
          <w:iCs/>
          <w:lang w:eastAsia="ko"/>
        </w:rPr>
        <w:t xml:space="preserve"> </w:t>
      </w:r>
      <w:r w:rsidRPr="00101291">
        <w:rPr>
          <w:rFonts w:eastAsia="Batang"/>
          <w:i/>
          <w:iCs/>
          <w:lang w:eastAsia="ko"/>
        </w:rPr>
        <w:t>당사자</w:t>
      </w:r>
      <w:r w:rsidRPr="00101291">
        <w:rPr>
          <w:rFonts w:eastAsia="Batang"/>
          <w:i/>
          <w:iCs/>
          <w:lang w:eastAsia="ko"/>
        </w:rPr>
        <w:t>.</w:t>
      </w:r>
    </w:p>
    <w:p w14:paraId="4D9F8CA5" w14:textId="77777777" w:rsidR="007D4D03" w:rsidRPr="00101291" w:rsidRDefault="00966237" w:rsidP="00364AEF">
      <w:pPr>
        <w:tabs>
          <w:tab w:val="left" w:pos="540"/>
        </w:tabs>
        <w:suppressAutoHyphens/>
        <w:spacing w:before="120" w:after="0"/>
        <w:ind w:left="720" w:hanging="720"/>
        <w:outlineLvl w:val="1"/>
        <w:rPr>
          <w:rFonts w:ascii="Arial" w:eastAsia="Batang" w:hAnsi="Arial" w:cs="Arial"/>
          <w:b/>
          <w:sz w:val="22"/>
        </w:rPr>
      </w:pPr>
      <w:r w:rsidRPr="00101291">
        <w:rPr>
          <w:rFonts w:ascii="Arial" w:eastAsia="Batang" w:hAnsi="Arial" w:cs="Arial"/>
          <w:b/>
          <w:bCs/>
          <w:sz w:val="22"/>
          <w:szCs w:val="28"/>
        </w:rPr>
        <w:t>1.</w:t>
      </w:r>
      <w:r w:rsidRPr="00101291">
        <w:rPr>
          <w:rFonts w:ascii="Arial" w:eastAsia="Batang" w:hAnsi="Arial" w:cs="Arial"/>
          <w:b/>
          <w:bCs/>
          <w:sz w:val="22"/>
          <w:szCs w:val="28"/>
        </w:rPr>
        <w:tab/>
      </w:r>
      <w:r w:rsidRPr="00101291">
        <w:rPr>
          <w:rFonts w:ascii="Arial" w:eastAsia="Batang" w:hAnsi="Arial" w:cs="Arial"/>
          <w:b/>
          <w:bCs/>
          <w:sz w:val="22"/>
        </w:rPr>
        <w:t>People who must be served:</w:t>
      </w:r>
    </w:p>
    <w:p w14:paraId="60C56949" w14:textId="0DB97F81" w:rsidR="00966237" w:rsidRPr="00101291" w:rsidRDefault="000B00E9" w:rsidP="00D723A2">
      <w:pPr>
        <w:tabs>
          <w:tab w:val="left" w:pos="540"/>
        </w:tabs>
        <w:suppressAutoHyphens/>
        <w:spacing w:after="120"/>
        <w:ind w:left="720" w:hanging="720"/>
        <w:outlineLvl w:val="1"/>
        <w:rPr>
          <w:rFonts w:ascii="Arial" w:eastAsia="Batang" w:hAnsi="Arial" w:cs="Arial"/>
          <w:b/>
          <w:i/>
          <w:iCs/>
          <w:sz w:val="22"/>
          <w:lang w:eastAsia="ko-KR"/>
        </w:rPr>
      </w:pPr>
      <w:r>
        <w:rPr>
          <w:rFonts w:ascii="Arial" w:eastAsia="Batang" w:hAnsi="Arial" w:cs="Arial"/>
          <w:b/>
          <w:bCs/>
          <w:i/>
          <w:iCs/>
          <w:sz w:val="22"/>
          <w:lang w:eastAsia="ko"/>
        </w:rPr>
        <w:tab/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>송달을</w:t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>받아야</w:t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>하는</w:t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 xml:space="preserve"> </w:t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>사람</w:t>
      </w:r>
      <w:r w:rsidR="007D4D03" w:rsidRPr="00101291">
        <w:rPr>
          <w:rFonts w:ascii="Arial" w:eastAsia="Batang" w:hAnsi="Arial" w:cs="Arial"/>
          <w:b/>
          <w:bCs/>
          <w:i/>
          <w:iCs/>
          <w:sz w:val="22"/>
          <w:lang w:eastAsia="ko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2881"/>
        <w:gridCol w:w="3601"/>
      </w:tblGrid>
      <w:tr w:rsidR="00966237" w:rsidRPr="00101291" w14:paraId="2F9870F4" w14:textId="77777777" w:rsidTr="00DC2FD3">
        <w:trPr>
          <w:trHeight w:val="233"/>
        </w:trPr>
        <w:tc>
          <w:tcPr>
            <w:tcW w:w="2898" w:type="dxa"/>
            <w:shd w:val="clear" w:color="auto" w:fill="auto"/>
          </w:tcPr>
          <w:p w14:paraId="59B47C2F" w14:textId="77777777" w:rsidR="007D4D03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Relationship</w:t>
            </w:r>
          </w:p>
          <w:p w14:paraId="1064FE59" w14:textId="1A1B14CF" w:rsidR="00966237" w:rsidRPr="00101291" w:rsidRDefault="007D4D03" w:rsidP="00D72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관계</w:t>
            </w:r>
          </w:p>
        </w:tc>
        <w:tc>
          <w:tcPr>
            <w:tcW w:w="2970" w:type="dxa"/>
            <w:shd w:val="clear" w:color="auto" w:fill="auto"/>
          </w:tcPr>
          <w:p w14:paraId="077BE3DF" w14:textId="77777777" w:rsidR="007D4D03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Name</w:t>
            </w:r>
          </w:p>
          <w:p w14:paraId="0D7E543B" w14:textId="04C0EA26" w:rsidR="00966237" w:rsidRPr="00101291" w:rsidRDefault="007D4D03" w:rsidP="00D72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이름</w:t>
            </w:r>
          </w:p>
        </w:tc>
        <w:tc>
          <w:tcPr>
            <w:tcW w:w="3708" w:type="dxa"/>
            <w:shd w:val="clear" w:color="auto" w:fill="auto"/>
          </w:tcPr>
          <w:p w14:paraId="396E15C1" w14:textId="77777777" w:rsidR="007D4D03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b/>
                <w:bCs/>
                <w:sz w:val="22"/>
                <w:szCs w:val="22"/>
              </w:rPr>
              <w:t>Address</w:t>
            </w:r>
          </w:p>
          <w:p w14:paraId="4272223E" w14:textId="30F399B3" w:rsidR="00966237" w:rsidRPr="00101291" w:rsidRDefault="007D4D03" w:rsidP="00D723A2">
            <w:pPr>
              <w:spacing w:after="120"/>
              <w:outlineLvl w:val="0"/>
              <w:rPr>
                <w:rFonts w:ascii="Arial" w:eastAsia="Batang" w:hAnsi="Arial" w:cs="Arial"/>
                <w:b/>
                <w:i/>
                <w:iCs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b/>
                <w:bCs/>
                <w:i/>
                <w:iCs/>
                <w:sz w:val="22"/>
                <w:szCs w:val="22"/>
                <w:lang w:eastAsia="ko"/>
              </w:rPr>
              <w:t>주소</w:t>
            </w:r>
          </w:p>
        </w:tc>
      </w:tr>
      <w:tr w:rsidR="00966237" w:rsidRPr="00101291" w14:paraId="66544C92" w14:textId="77777777" w:rsidTr="00DC2FD3">
        <w:trPr>
          <w:trHeight w:val="1349"/>
        </w:trPr>
        <w:tc>
          <w:tcPr>
            <w:tcW w:w="2898" w:type="dxa"/>
            <w:shd w:val="clear" w:color="auto" w:fill="auto"/>
          </w:tcPr>
          <w:p w14:paraId="33DC51D3" w14:textId="77777777" w:rsidR="007D4D03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sz w:val="22"/>
                <w:szCs w:val="22"/>
              </w:rPr>
              <w:t>Parent 1</w:t>
            </w:r>
          </w:p>
          <w:p w14:paraId="0631FE9C" w14:textId="601424A5" w:rsidR="00966237" w:rsidRPr="00101291" w:rsidRDefault="007D4D03" w:rsidP="00D72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1</w:t>
            </w:r>
          </w:p>
        </w:tc>
        <w:tc>
          <w:tcPr>
            <w:tcW w:w="2970" w:type="dxa"/>
            <w:shd w:val="clear" w:color="auto" w:fill="auto"/>
          </w:tcPr>
          <w:p w14:paraId="47016277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1B2B4720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966237" w:rsidRPr="00101291" w14:paraId="2FF1072D" w14:textId="77777777" w:rsidTr="009E6F1B">
        <w:trPr>
          <w:trHeight w:val="1403"/>
        </w:trPr>
        <w:tc>
          <w:tcPr>
            <w:tcW w:w="2898" w:type="dxa"/>
            <w:shd w:val="clear" w:color="auto" w:fill="auto"/>
          </w:tcPr>
          <w:p w14:paraId="3CDEE1C3" w14:textId="77777777" w:rsidR="007D4D03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sz w:val="22"/>
                <w:szCs w:val="22"/>
              </w:rPr>
              <w:t>Parent 2</w:t>
            </w:r>
          </w:p>
          <w:p w14:paraId="4B0A74D9" w14:textId="6BB054FB" w:rsidR="00966237" w:rsidRPr="00101291" w:rsidRDefault="007D4D03" w:rsidP="00D72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부모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2</w:t>
            </w:r>
          </w:p>
        </w:tc>
        <w:tc>
          <w:tcPr>
            <w:tcW w:w="2970" w:type="dxa"/>
            <w:shd w:val="clear" w:color="auto" w:fill="auto"/>
          </w:tcPr>
          <w:p w14:paraId="6B3193AD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67FB54CC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966237" w:rsidRPr="00101291" w14:paraId="259F91F8" w14:textId="77777777" w:rsidTr="00DC2FD3">
        <w:trPr>
          <w:trHeight w:val="1205"/>
        </w:trPr>
        <w:tc>
          <w:tcPr>
            <w:tcW w:w="2898" w:type="dxa"/>
            <w:shd w:val="clear" w:color="auto" w:fill="auto"/>
          </w:tcPr>
          <w:p w14:paraId="5A2693BA" w14:textId="77777777" w:rsidR="007D4D03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sz w:val="22"/>
                <w:szCs w:val="22"/>
              </w:rPr>
              <w:t>Guardian/Custodian of the child</w:t>
            </w:r>
          </w:p>
          <w:p w14:paraId="4CAD26DC" w14:textId="76FCCD7B" w:rsidR="00966237" w:rsidRPr="00101291" w:rsidRDefault="007D4D03" w:rsidP="00D723A2">
            <w:pPr>
              <w:spacing w:after="12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아동의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후견인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/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보호자</w:t>
            </w:r>
          </w:p>
          <w:p w14:paraId="29B893C6" w14:textId="77777777" w:rsidR="00966237" w:rsidRPr="00101291" w:rsidRDefault="00966237" w:rsidP="00DC2FD3">
            <w:pPr>
              <w:spacing w:before="120" w:after="12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2970" w:type="dxa"/>
            <w:shd w:val="clear" w:color="auto" w:fill="auto"/>
          </w:tcPr>
          <w:p w14:paraId="2909E235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7B37C578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966237" w:rsidRPr="00101291" w14:paraId="721C2185" w14:textId="77777777" w:rsidTr="00DC2FD3">
        <w:trPr>
          <w:trHeight w:val="575"/>
        </w:trPr>
        <w:tc>
          <w:tcPr>
            <w:tcW w:w="2898" w:type="dxa"/>
            <w:shd w:val="clear" w:color="auto" w:fill="auto"/>
          </w:tcPr>
          <w:p w14:paraId="158C358B" w14:textId="77777777" w:rsidR="007D4D03" w:rsidRPr="00101291" w:rsidRDefault="00966237" w:rsidP="00364AEF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101291">
              <w:rPr>
                <w:rFonts w:ascii="Arial" w:eastAsia="Batang" w:hAnsi="Arial" w:cs="Arial"/>
                <w:sz w:val="22"/>
                <w:szCs w:val="22"/>
              </w:rPr>
              <w:tab/>
              <w:t xml:space="preserve">The child is age 12 </w:t>
            </w:r>
            <w:r w:rsidRPr="00101291">
              <w:rPr>
                <w:rFonts w:ascii="Arial" w:eastAsia="Batang" w:hAnsi="Arial" w:cs="Arial"/>
                <w:sz w:val="22"/>
                <w:szCs w:val="22"/>
              </w:rPr>
              <w:br/>
              <w:t>or older</w:t>
            </w:r>
          </w:p>
          <w:p w14:paraId="75AF96DB" w14:textId="74A408F9" w:rsidR="00966237" w:rsidRPr="00101291" w:rsidRDefault="000D5D72" w:rsidP="00D72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12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세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이상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br/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아동</w:t>
            </w:r>
          </w:p>
        </w:tc>
        <w:tc>
          <w:tcPr>
            <w:tcW w:w="2970" w:type="dxa"/>
            <w:shd w:val="clear" w:color="auto" w:fill="auto"/>
          </w:tcPr>
          <w:p w14:paraId="6C3B3F80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  <w:tc>
          <w:tcPr>
            <w:tcW w:w="3708" w:type="dxa"/>
            <w:shd w:val="clear" w:color="auto" w:fill="auto"/>
          </w:tcPr>
          <w:p w14:paraId="37FFF9BA" w14:textId="77777777" w:rsidR="00966237" w:rsidRPr="00101291" w:rsidRDefault="0096623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253DB7" w:rsidRPr="00101291" w14:paraId="621E91BC" w14:textId="77777777" w:rsidTr="00253DB7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2CED2" w14:textId="77777777" w:rsidR="007D4D03" w:rsidRPr="00101291" w:rsidRDefault="00253DB7" w:rsidP="00364AEF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101291">
              <w:rPr>
                <w:rFonts w:ascii="Arial" w:eastAsia="Batang" w:hAnsi="Arial" w:cs="Arial"/>
                <w:sz w:val="22"/>
                <w:szCs w:val="22"/>
              </w:rPr>
              <w:tab/>
              <w:t>Anyone ordered by the court to receive notice</w:t>
            </w:r>
          </w:p>
          <w:p w14:paraId="3C3EDA10" w14:textId="188439CD" w:rsidR="00253DB7" w:rsidRPr="00101291" w:rsidRDefault="000D5D72" w:rsidP="00D72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</w:rPr>
              <w:lastRenderedPageBreak/>
              <w:tab/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법원으로부터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통지를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받도록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받은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5D45" w14:textId="77777777" w:rsidR="00253DB7" w:rsidRPr="00101291" w:rsidRDefault="00253DB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0885" w14:textId="77777777" w:rsidR="00253DB7" w:rsidRPr="00101291" w:rsidRDefault="00253DB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  <w:tr w:rsidR="00253DB7" w:rsidRPr="00101291" w14:paraId="6A2CA78A" w14:textId="77777777" w:rsidTr="00751ADD">
        <w:trPr>
          <w:trHeight w:val="575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92054" w14:textId="77777777" w:rsidR="007D4D03" w:rsidRPr="00101291" w:rsidRDefault="00253DB7" w:rsidP="00364AEF">
            <w:pPr>
              <w:spacing w:before="120" w:after="0"/>
              <w:ind w:left="360" w:hanging="360"/>
              <w:outlineLvl w:val="0"/>
              <w:rPr>
                <w:rFonts w:ascii="Arial" w:eastAsia="Batang" w:hAnsi="Arial" w:cs="Arial"/>
                <w:sz w:val="22"/>
                <w:szCs w:val="22"/>
              </w:rPr>
            </w:pPr>
            <w:r w:rsidRPr="00101291">
              <w:rPr>
                <w:rFonts w:ascii="Arial" w:eastAsia="Batang" w:hAnsi="Arial" w:cs="Arial"/>
                <w:sz w:val="22"/>
                <w:szCs w:val="22"/>
              </w:rPr>
              <w:t>[  ]</w:t>
            </w:r>
            <w:r w:rsidRPr="00101291">
              <w:rPr>
                <w:rFonts w:ascii="Arial" w:eastAsia="Batang" w:hAnsi="Arial" w:cs="Arial"/>
                <w:sz w:val="22"/>
                <w:szCs w:val="22"/>
              </w:rPr>
              <w:tab/>
              <w:t>Anyone ordered by the court to receive notice</w:t>
            </w:r>
          </w:p>
          <w:p w14:paraId="49C9B4B6" w14:textId="5145F5DF" w:rsidR="00253DB7" w:rsidRPr="00101291" w:rsidRDefault="000D5D72" w:rsidP="00D723A2">
            <w:pPr>
              <w:spacing w:after="120"/>
              <w:ind w:left="360" w:hanging="360"/>
              <w:outlineLvl w:val="0"/>
              <w:rPr>
                <w:rFonts w:ascii="Arial" w:eastAsia="Batang" w:hAnsi="Arial" w:cs="Arial"/>
                <w:i/>
                <w:iCs/>
                <w:sz w:val="22"/>
                <w:szCs w:val="22"/>
                <w:lang w:eastAsia="ko-KR"/>
              </w:rPr>
            </w:pP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</w:rPr>
              <w:tab/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법원으로부터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통지를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받도록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명령을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받은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 xml:space="preserve"> </w:t>
            </w:r>
            <w:r w:rsidRPr="00101291">
              <w:rPr>
                <w:rFonts w:ascii="Arial" w:eastAsia="Batang" w:hAnsi="Arial" w:cs="Arial"/>
                <w:i/>
                <w:iCs/>
                <w:sz w:val="22"/>
                <w:szCs w:val="22"/>
                <w:lang w:eastAsia="ko"/>
              </w:rPr>
              <w:t>사람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74AB" w14:textId="77777777" w:rsidR="00253DB7" w:rsidRPr="00101291" w:rsidRDefault="00253DB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BA10" w14:textId="77777777" w:rsidR="00253DB7" w:rsidRPr="00101291" w:rsidRDefault="00253DB7" w:rsidP="00364AEF">
            <w:pPr>
              <w:spacing w:before="120" w:after="0"/>
              <w:outlineLvl w:val="0"/>
              <w:rPr>
                <w:rFonts w:ascii="Arial" w:eastAsia="Batang" w:hAnsi="Arial" w:cs="Arial"/>
                <w:sz w:val="22"/>
                <w:szCs w:val="22"/>
                <w:lang w:eastAsia="ko-KR"/>
              </w:rPr>
            </w:pPr>
          </w:p>
        </w:tc>
      </w:tr>
    </w:tbl>
    <w:p w14:paraId="61D1FD71" w14:textId="77777777" w:rsidR="00D27722" w:rsidRPr="009646A6" w:rsidRDefault="00D27722" w:rsidP="00364AEF">
      <w:pPr>
        <w:pStyle w:val="WAnote"/>
        <w:tabs>
          <w:tab w:val="clear" w:pos="1260"/>
        </w:tabs>
        <w:spacing w:before="0"/>
        <w:ind w:right="360" w:firstLine="0"/>
        <w:rPr>
          <w:iCs/>
          <w:spacing w:val="-2"/>
          <w:szCs w:val="32"/>
          <w:lang w:eastAsia="ko-KR"/>
        </w:rPr>
      </w:pPr>
    </w:p>
    <w:sectPr w:rsidR="00D27722" w:rsidRPr="009646A6" w:rsidSect="005C6AAB">
      <w:footerReference w:type="default" r:id="rId9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60ACFE" w14:textId="77777777" w:rsidR="00A73A02" w:rsidRDefault="00A73A02">
      <w:pPr>
        <w:spacing w:after="0"/>
      </w:pPr>
      <w:r>
        <w:separator/>
      </w:r>
    </w:p>
  </w:endnote>
  <w:endnote w:type="continuationSeparator" w:id="0">
    <w:p w14:paraId="05A28A0F" w14:textId="77777777" w:rsidR="00A73A02" w:rsidRDefault="00A73A0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913720" w:rsidRPr="00101291" w14:paraId="74648083" w14:textId="77777777" w:rsidTr="005627A7">
      <w:tc>
        <w:tcPr>
          <w:tcW w:w="3192" w:type="dxa"/>
          <w:shd w:val="clear" w:color="auto" w:fill="auto"/>
        </w:tcPr>
        <w:p w14:paraId="1C435367" w14:textId="77777777" w:rsidR="00913720" w:rsidRPr="00101291" w:rsidRDefault="00854080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sz w:val="18"/>
              <w:szCs w:val="18"/>
            </w:rPr>
          </w:pP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>RCW 11.130.240</w:t>
          </w:r>
        </w:p>
        <w:p w14:paraId="5DE357E7" w14:textId="461669BB" w:rsidR="00854080" w:rsidRPr="00101291" w:rsidRDefault="00101291" w:rsidP="00854080">
          <w:pPr>
            <w:tabs>
              <w:tab w:val="center" w:pos="4680"/>
            </w:tabs>
            <w:spacing w:after="0"/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854080" w:rsidRPr="0010129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75B02FAD" w14:textId="77777777" w:rsidR="00854080" w:rsidRPr="00101291" w:rsidRDefault="00854080" w:rsidP="00854080">
          <w:pPr>
            <w:tabs>
              <w:tab w:val="center" w:pos="4680"/>
            </w:tabs>
            <w:spacing w:after="0"/>
            <w:rPr>
              <w:rFonts w:ascii="Arial" w:hAnsi="Arial" w:cs="Arial"/>
              <w:b/>
            </w:rPr>
          </w:pP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501</w:t>
          </w:r>
        </w:p>
      </w:tc>
      <w:tc>
        <w:tcPr>
          <w:tcW w:w="3192" w:type="dxa"/>
          <w:shd w:val="clear" w:color="auto" w:fill="auto"/>
        </w:tcPr>
        <w:p w14:paraId="0321FC3C" w14:textId="08ABDFFE" w:rsidR="00913720" w:rsidRPr="00101291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01291">
            <w:rPr>
              <w:rFonts w:ascii="Arial" w:hAnsi="Arial" w:cs="Arial"/>
              <w:sz w:val="18"/>
              <w:szCs w:val="18"/>
            </w:rPr>
            <w:t xml:space="preserve">Nt. of Hear. about </w:t>
          </w:r>
          <w:proofErr w:type="spellStart"/>
          <w:r w:rsidRPr="00101291">
            <w:rPr>
              <w:rFonts w:ascii="Arial" w:hAnsi="Arial" w:cs="Arial"/>
              <w:sz w:val="18"/>
              <w:szCs w:val="18"/>
            </w:rPr>
            <w:t>Terminat</w:t>
          </w:r>
          <w:proofErr w:type="spellEnd"/>
          <w:r w:rsidRPr="00101291">
            <w:rPr>
              <w:rFonts w:ascii="Arial" w:hAnsi="Arial" w:cs="Arial"/>
              <w:sz w:val="18"/>
              <w:szCs w:val="18"/>
            </w:rPr>
            <w:t xml:space="preserve">. or Chang. a </w:t>
          </w:r>
          <w:proofErr w:type="spellStart"/>
          <w:r w:rsidRPr="00101291">
            <w:rPr>
              <w:rFonts w:ascii="Arial" w:hAnsi="Arial" w:cs="Arial"/>
              <w:sz w:val="18"/>
              <w:szCs w:val="18"/>
            </w:rPr>
            <w:t>Mr</w:t>
          </w:r>
          <w:proofErr w:type="spellEnd"/>
          <w:r w:rsidRPr="00101291">
            <w:rPr>
              <w:rFonts w:ascii="Arial" w:hAnsi="Arial" w:cs="Arial"/>
              <w:sz w:val="18"/>
              <w:szCs w:val="18"/>
            </w:rPr>
            <w:t xml:space="preserve"> Guardianship or Non-Parent Custody Or.</w:t>
          </w:r>
        </w:p>
        <w:p w14:paraId="49D62AFD" w14:textId="77777777" w:rsidR="00913720" w:rsidRPr="00101291" w:rsidRDefault="006568B4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129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129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383C17A9" w14:textId="77777777" w:rsidR="00913720" w:rsidRPr="00101291" w:rsidRDefault="00913720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EA324CA" w14:textId="77777777" w:rsidR="00913720" w:rsidRPr="00101291" w:rsidRDefault="00913720" w:rsidP="005C6AAB">
    <w:pPr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5C6AAB" w:rsidRPr="00101291" w14:paraId="4613AD57" w14:textId="77777777" w:rsidTr="005627A7">
      <w:tc>
        <w:tcPr>
          <w:tcW w:w="3192" w:type="dxa"/>
          <w:shd w:val="clear" w:color="auto" w:fill="auto"/>
        </w:tcPr>
        <w:p w14:paraId="6C555FC1" w14:textId="276E6FED" w:rsidR="005C6AAB" w:rsidRPr="00101291" w:rsidRDefault="00101291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 xml:space="preserve">KO </w:t>
          </w:r>
          <w:r w:rsidR="00662A79" w:rsidRPr="00101291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(01/2024)</w:t>
          </w:r>
          <w:r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>Korean</w:t>
          </w:r>
        </w:p>
        <w:p w14:paraId="22476E92" w14:textId="77777777" w:rsidR="00253DB7" w:rsidRPr="00101291" w:rsidRDefault="00253DB7" w:rsidP="001E316A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b/>
              <w:i/>
            </w:rPr>
          </w:pP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GDN M 501</w:t>
          </w:r>
        </w:p>
      </w:tc>
      <w:tc>
        <w:tcPr>
          <w:tcW w:w="3192" w:type="dxa"/>
          <w:shd w:val="clear" w:color="auto" w:fill="auto"/>
        </w:tcPr>
        <w:p w14:paraId="29698978" w14:textId="77777777" w:rsidR="005C6AAB" w:rsidRPr="00101291" w:rsidRDefault="00253DB7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101291">
            <w:rPr>
              <w:rFonts w:ascii="Arial" w:hAnsi="Arial" w:cs="Arial"/>
              <w:sz w:val="18"/>
              <w:szCs w:val="18"/>
            </w:rPr>
            <w:t>Notice Attachment</w:t>
          </w:r>
        </w:p>
        <w:p w14:paraId="50CB7D6F" w14:textId="77777777" w:rsidR="005C6AAB" w:rsidRPr="00101291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129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 xml:space="preserve"> 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101291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101291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997F80C" w14:textId="77777777" w:rsidR="005C6AAB" w:rsidRPr="00101291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7BEDB94B" w14:textId="77777777" w:rsidR="005C6AAB" w:rsidRPr="00101291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C954F" w14:textId="77777777" w:rsidR="00A73A02" w:rsidRDefault="00A73A02">
      <w:pPr>
        <w:spacing w:after="0"/>
      </w:pPr>
      <w:r>
        <w:separator/>
      </w:r>
    </w:p>
  </w:footnote>
  <w:footnote w:type="continuationSeparator" w:id="0">
    <w:p w14:paraId="6A7F3B07" w14:textId="77777777" w:rsidR="00A73A02" w:rsidRDefault="00A73A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0524AFC"/>
    <w:multiLevelType w:val="hybridMultilevel"/>
    <w:tmpl w:val="118A4BD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0456B"/>
    <w:multiLevelType w:val="hybridMultilevel"/>
    <w:tmpl w:val="6B74A0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15B3C"/>
    <w:multiLevelType w:val="hybridMultilevel"/>
    <w:tmpl w:val="CDACDD42"/>
    <w:lvl w:ilvl="0" w:tplc="04090005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577E3413"/>
    <w:multiLevelType w:val="hybridMultilevel"/>
    <w:tmpl w:val="FD5E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91720"/>
    <w:multiLevelType w:val="hybridMultilevel"/>
    <w:tmpl w:val="B8C034B0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23" w15:restartNumberingAfterBreak="0">
    <w:nsid w:val="77FF5308"/>
    <w:multiLevelType w:val="hybridMultilevel"/>
    <w:tmpl w:val="382A0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538740800">
    <w:abstractNumId w:val="0"/>
  </w:num>
  <w:num w:numId="2" w16cid:durableId="316374587">
    <w:abstractNumId w:val="17"/>
  </w:num>
  <w:num w:numId="3" w16cid:durableId="134881559">
    <w:abstractNumId w:val="2"/>
  </w:num>
  <w:num w:numId="4" w16cid:durableId="1332290287">
    <w:abstractNumId w:val="1"/>
  </w:num>
  <w:num w:numId="5" w16cid:durableId="85655677">
    <w:abstractNumId w:val="10"/>
  </w:num>
  <w:num w:numId="6" w16cid:durableId="1888568229">
    <w:abstractNumId w:val="8"/>
  </w:num>
  <w:num w:numId="7" w16cid:durableId="685405298">
    <w:abstractNumId w:val="7"/>
  </w:num>
  <w:num w:numId="8" w16cid:durableId="97680400">
    <w:abstractNumId w:val="6"/>
  </w:num>
  <w:num w:numId="9" w16cid:durableId="632445133">
    <w:abstractNumId w:val="5"/>
  </w:num>
  <w:num w:numId="10" w16cid:durableId="1855918472">
    <w:abstractNumId w:val="9"/>
  </w:num>
  <w:num w:numId="11" w16cid:durableId="935671697">
    <w:abstractNumId w:val="4"/>
  </w:num>
  <w:num w:numId="12" w16cid:durableId="513036274">
    <w:abstractNumId w:val="3"/>
  </w:num>
  <w:num w:numId="13" w16cid:durableId="23486501">
    <w:abstractNumId w:val="13"/>
  </w:num>
  <w:num w:numId="14" w16cid:durableId="996298220">
    <w:abstractNumId w:val="11"/>
  </w:num>
  <w:num w:numId="15" w16cid:durableId="373581683">
    <w:abstractNumId w:val="16"/>
  </w:num>
  <w:num w:numId="16" w16cid:durableId="1989627282">
    <w:abstractNumId w:val="14"/>
  </w:num>
  <w:num w:numId="17" w16cid:durableId="681475211">
    <w:abstractNumId w:val="18"/>
  </w:num>
  <w:num w:numId="18" w16cid:durableId="751003115">
    <w:abstractNumId w:val="22"/>
  </w:num>
  <w:num w:numId="19" w16cid:durableId="1812943643">
    <w:abstractNumId w:val="21"/>
  </w:num>
  <w:num w:numId="20" w16cid:durableId="2038508057">
    <w:abstractNumId w:val="19"/>
  </w:num>
  <w:num w:numId="21" w16cid:durableId="1194272266">
    <w:abstractNumId w:val="20"/>
  </w:num>
  <w:num w:numId="22" w16cid:durableId="1457217310">
    <w:abstractNumId w:val="15"/>
  </w:num>
  <w:num w:numId="23" w16cid:durableId="1804930075">
    <w:abstractNumId w:val="12"/>
  </w:num>
  <w:num w:numId="24" w16cid:durableId="874780338">
    <w:abstractNumId w:val="2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1696D"/>
    <w:rsid w:val="00017B76"/>
    <w:rsid w:val="00020A42"/>
    <w:rsid w:val="00022BC5"/>
    <w:rsid w:val="0002539D"/>
    <w:rsid w:val="00080CC2"/>
    <w:rsid w:val="000A3793"/>
    <w:rsid w:val="000B00E9"/>
    <w:rsid w:val="000D02CE"/>
    <w:rsid w:val="000D5D72"/>
    <w:rsid w:val="000E2204"/>
    <w:rsid w:val="000E40A1"/>
    <w:rsid w:val="000F0C8D"/>
    <w:rsid w:val="00101291"/>
    <w:rsid w:val="00110655"/>
    <w:rsid w:val="0011105A"/>
    <w:rsid w:val="001216FD"/>
    <w:rsid w:val="0013293A"/>
    <w:rsid w:val="001358C7"/>
    <w:rsid w:val="001361CF"/>
    <w:rsid w:val="0015143D"/>
    <w:rsid w:val="001672B9"/>
    <w:rsid w:val="00193153"/>
    <w:rsid w:val="001B2C06"/>
    <w:rsid w:val="001B3804"/>
    <w:rsid w:val="001B3C1E"/>
    <w:rsid w:val="001B5A1D"/>
    <w:rsid w:val="001C2291"/>
    <w:rsid w:val="001D7D60"/>
    <w:rsid w:val="001E0A5E"/>
    <w:rsid w:val="001E316A"/>
    <w:rsid w:val="001E4CED"/>
    <w:rsid w:val="001F5FE8"/>
    <w:rsid w:val="00206FC8"/>
    <w:rsid w:val="002176CF"/>
    <w:rsid w:val="00230D81"/>
    <w:rsid w:val="00234157"/>
    <w:rsid w:val="00250EBF"/>
    <w:rsid w:val="00252C51"/>
    <w:rsid w:val="00253DB7"/>
    <w:rsid w:val="00292999"/>
    <w:rsid w:val="0029375C"/>
    <w:rsid w:val="00294E69"/>
    <w:rsid w:val="002A1BB4"/>
    <w:rsid w:val="002B04DE"/>
    <w:rsid w:val="002B575A"/>
    <w:rsid w:val="002B6131"/>
    <w:rsid w:val="002D1138"/>
    <w:rsid w:val="00300783"/>
    <w:rsid w:val="00313C41"/>
    <w:rsid w:val="00320E45"/>
    <w:rsid w:val="00324710"/>
    <w:rsid w:val="003361C8"/>
    <w:rsid w:val="00354046"/>
    <w:rsid w:val="00357780"/>
    <w:rsid w:val="00364AEF"/>
    <w:rsid w:val="00377E9C"/>
    <w:rsid w:val="00396921"/>
    <w:rsid w:val="003A1679"/>
    <w:rsid w:val="003A2E4E"/>
    <w:rsid w:val="003C7352"/>
    <w:rsid w:val="003E02EA"/>
    <w:rsid w:val="003E3E6A"/>
    <w:rsid w:val="003F00B4"/>
    <w:rsid w:val="003F314A"/>
    <w:rsid w:val="003F3C2A"/>
    <w:rsid w:val="00403BB8"/>
    <w:rsid w:val="004054CE"/>
    <w:rsid w:val="00405BAE"/>
    <w:rsid w:val="00412511"/>
    <w:rsid w:val="00437692"/>
    <w:rsid w:val="00445D55"/>
    <w:rsid w:val="0046034F"/>
    <w:rsid w:val="004657DA"/>
    <w:rsid w:val="00477430"/>
    <w:rsid w:val="00482DFF"/>
    <w:rsid w:val="00483B79"/>
    <w:rsid w:val="00483DC2"/>
    <w:rsid w:val="004A39B6"/>
    <w:rsid w:val="004A3D23"/>
    <w:rsid w:val="004B4C8C"/>
    <w:rsid w:val="004B5451"/>
    <w:rsid w:val="004D0292"/>
    <w:rsid w:val="004E75DE"/>
    <w:rsid w:val="004F2D0B"/>
    <w:rsid w:val="004F6F02"/>
    <w:rsid w:val="00500822"/>
    <w:rsid w:val="00505EF5"/>
    <w:rsid w:val="00516BF5"/>
    <w:rsid w:val="0052500D"/>
    <w:rsid w:val="00527ADA"/>
    <w:rsid w:val="005409B7"/>
    <w:rsid w:val="00546A52"/>
    <w:rsid w:val="00550EB9"/>
    <w:rsid w:val="005526E2"/>
    <w:rsid w:val="00552C5C"/>
    <w:rsid w:val="00554626"/>
    <w:rsid w:val="00562676"/>
    <w:rsid w:val="005627A7"/>
    <w:rsid w:val="0057591C"/>
    <w:rsid w:val="005A2F9D"/>
    <w:rsid w:val="005A519F"/>
    <w:rsid w:val="005A6124"/>
    <w:rsid w:val="005A6E05"/>
    <w:rsid w:val="005C1382"/>
    <w:rsid w:val="005C6AAB"/>
    <w:rsid w:val="005D1B58"/>
    <w:rsid w:val="005D48A9"/>
    <w:rsid w:val="005F2AB2"/>
    <w:rsid w:val="006048BA"/>
    <w:rsid w:val="00607B95"/>
    <w:rsid w:val="00616811"/>
    <w:rsid w:val="00631899"/>
    <w:rsid w:val="00655015"/>
    <w:rsid w:val="006568B4"/>
    <w:rsid w:val="00662163"/>
    <w:rsid w:val="006624E1"/>
    <w:rsid w:val="00662A79"/>
    <w:rsid w:val="00666D6C"/>
    <w:rsid w:val="00667668"/>
    <w:rsid w:val="00680AB6"/>
    <w:rsid w:val="00681465"/>
    <w:rsid w:val="0069516D"/>
    <w:rsid w:val="006A068A"/>
    <w:rsid w:val="006A3C24"/>
    <w:rsid w:val="006C7810"/>
    <w:rsid w:val="007213DC"/>
    <w:rsid w:val="00723007"/>
    <w:rsid w:val="00724F02"/>
    <w:rsid w:val="00737BE5"/>
    <w:rsid w:val="00746C3A"/>
    <w:rsid w:val="00751ADD"/>
    <w:rsid w:val="00752FE8"/>
    <w:rsid w:val="00767EBB"/>
    <w:rsid w:val="007841D4"/>
    <w:rsid w:val="007922BB"/>
    <w:rsid w:val="007A1EFF"/>
    <w:rsid w:val="007B3C46"/>
    <w:rsid w:val="007B6DEA"/>
    <w:rsid w:val="007B71FC"/>
    <w:rsid w:val="007C36BA"/>
    <w:rsid w:val="007D4D03"/>
    <w:rsid w:val="007E0247"/>
    <w:rsid w:val="007E1B49"/>
    <w:rsid w:val="007E3594"/>
    <w:rsid w:val="007E5638"/>
    <w:rsid w:val="007F2272"/>
    <w:rsid w:val="00802E3C"/>
    <w:rsid w:val="00804F39"/>
    <w:rsid w:val="008075D1"/>
    <w:rsid w:val="00826478"/>
    <w:rsid w:val="00835A3A"/>
    <w:rsid w:val="00854080"/>
    <w:rsid w:val="00875D36"/>
    <w:rsid w:val="0088576C"/>
    <w:rsid w:val="008B227B"/>
    <w:rsid w:val="008D726B"/>
    <w:rsid w:val="008F4AAA"/>
    <w:rsid w:val="009056E1"/>
    <w:rsid w:val="0091087E"/>
    <w:rsid w:val="00913720"/>
    <w:rsid w:val="00924B22"/>
    <w:rsid w:val="00946997"/>
    <w:rsid w:val="009507D9"/>
    <w:rsid w:val="00955DE4"/>
    <w:rsid w:val="009646A6"/>
    <w:rsid w:val="009646B8"/>
    <w:rsid w:val="00966237"/>
    <w:rsid w:val="00970E58"/>
    <w:rsid w:val="00974431"/>
    <w:rsid w:val="00975932"/>
    <w:rsid w:val="00984EF2"/>
    <w:rsid w:val="009A0A39"/>
    <w:rsid w:val="009A7134"/>
    <w:rsid w:val="009B5B6B"/>
    <w:rsid w:val="009B66AF"/>
    <w:rsid w:val="009C00F3"/>
    <w:rsid w:val="009C5735"/>
    <w:rsid w:val="009D6C37"/>
    <w:rsid w:val="009D7016"/>
    <w:rsid w:val="009E6F1B"/>
    <w:rsid w:val="009F798C"/>
    <w:rsid w:val="00A060E9"/>
    <w:rsid w:val="00A12E86"/>
    <w:rsid w:val="00A20C52"/>
    <w:rsid w:val="00A241E7"/>
    <w:rsid w:val="00A26979"/>
    <w:rsid w:val="00A50196"/>
    <w:rsid w:val="00A5639B"/>
    <w:rsid w:val="00A73A02"/>
    <w:rsid w:val="00A87646"/>
    <w:rsid w:val="00A879A8"/>
    <w:rsid w:val="00A968AD"/>
    <w:rsid w:val="00AA4953"/>
    <w:rsid w:val="00AA6784"/>
    <w:rsid w:val="00AB2D82"/>
    <w:rsid w:val="00AB7459"/>
    <w:rsid w:val="00AC0826"/>
    <w:rsid w:val="00AC4264"/>
    <w:rsid w:val="00AC595E"/>
    <w:rsid w:val="00AD3F7B"/>
    <w:rsid w:val="00AF6079"/>
    <w:rsid w:val="00AF7678"/>
    <w:rsid w:val="00AF7A17"/>
    <w:rsid w:val="00B17787"/>
    <w:rsid w:val="00B37388"/>
    <w:rsid w:val="00B45D89"/>
    <w:rsid w:val="00B5711F"/>
    <w:rsid w:val="00B62B82"/>
    <w:rsid w:val="00B85F3C"/>
    <w:rsid w:val="00BA1CE5"/>
    <w:rsid w:val="00BA6EBA"/>
    <w:rsid w:val="00BA7B14"/>
    <w:rsid w:val="00BB7687"/>
    <w:rsid w:val="00BC0BD8"/>
    <w:rsid w:val="00BC3FC3"/>
    <w:rsid w:val="00BC420B"/>
    <w:rsid w:val="00BE32F0"/>
    <w:rsid w:val="00BF1A19"/>
    <w:rsid w:val="00BF1AF1"/>
    <w:rsid w:val="00C07F9E"/>
    <w:rsid w:val="00C21961"/>
    <w:rsid w:val="00C271B3"/>
    <w:rsid w:val="00C45300"/>
    <w:rsid w:val="00C50DAA"/>
    <w:rsid w:val="00C60943"/>
    <w:rsid w:val="00C63F63"/>
    <w:rsid w:val="00C64E1D"/>
    <w:rsid w:val="00C7373A"/>
    <w:rsid w:val="00C7557C"/>
    <w:rsid w:val="00C81F47"/>
    <w:rsid w:val="00C90B51"/>
    <w:rsid w:val="00C9421A"/>
    <w:rsid w:val="00C949F3"/>
    <w:rsid w:val="00CA2FF9"/>
    <w:rsid w:val="00CA72DB"/>
    <w:rsid w:val="00CD634C"/>
    <w:rsid w:val="00CE09EE"/>
    <w:rsid w:val="00CF2EDF"/>
    <w:rsid w:val="00CF6BFC"/>
    <w:rsid w:val="00D02BC5"/>
    <w:rsid w:val="00D03BF0"/>
    <w:rsid w:val="00D20A3A"/>
    <w:rsid w:val="00D27722"/>
    <w:rsid w:val="00D418B5"/>
    <w:rsid w:val="00D44087"/>
    <w:rsid w:val="00D558E9"/>
    <w:rsid w:val="00D6311A"/>
    <w:rsid w:val="00D657F6"/>
    <w:rsid w:val="00D723A2"/>
    <w:rsid w:val="00D72E8C"/>
    <w:rsid w:val="00D746AE"/>
    <w:rsid w:val="00D752C9"/>
    <w:rsid w:val="00D828B0"/>
    <w:rsid w:val="00DB2558"/>
    <w:rsid w:val="00DB2ABB"/>
    <w:rsid w:val="00DC2FD3"/>
    <w:rsid w:val="00DC4C87"/>
    <w:rsid w:val="00DC610C"/>
    <w:rsid w:val="00E32E6F"/>
    <w:rsid w:val="00E432C4"/>
    <w:rsid w:val="00E449B8"/>
    <w:rsid w:val="00E655BC"/>
    <w:rsid w:val="00E65984"/>
    <w:rsid w:val="00E70237"/>
    <w:rsid w:val="00E75939"/>
    <w:rsid w:val="00E93B4D"/>
    <w:rsid w:val="00EC6AC6"/>
    <w:rsid w:val="00ED3FA7"/>
    <w:rsid w:val="00F00EB2"/>
    <w:rsid w:val="00F131F5"/>
    <w:rsid w:val="00F14238"/>
    <w:rsid w:val="00F147F0"/>
    <w:rsid w:val="00F169EA"/>
    <w:rsid w:val="00F30F9A"/>
    <w:rsid w:val="00F32567"/>
    <w:rsid w:val="00F37D0C"/>
    <w:rsid w:val="00F440D8"/>
    <w:rsid w:val="00F468AC"/>
    <w:rsid w:val="00F614A1"/>
    <w:rsid w:val="00F714BD"/>
    <w:rsid w:val="00F74C61"/>
    <w:rsid w:val="00F82647"/>
    <w:rsid w:val="00F83F50"/>
    <w:rsid w:val="00F85A2C"/>
    <w:rsid w:val="00F9698C"/>
    <w:rsid w:val="00FA69D7"/>
    <w:rsid w:val="00FC39B9"/>
    <w:rsid w:val="00FC3F9F"/>
    <w:rsid w:val="00FD40D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519B045"/>
  <w15:chartTrackingRefBased/>
  <w15:docId w15:val="{8A2380C1-FF1F-4A28-97D3-BCF6FCFB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ListParagraph">
    <w:name w:val="List Paragraph"/>
    <w:basedOn w:val="Normal"/>
    <w:qFormat/>
    <w:rsid w:val="005627A7"/>
    <w:pPr>
      <w:ind w:left="720"/>
      <w:contextualSpacing/>
    </w:pPr>
  </w:style>
  <w:style w:type="paragraph" w:customStyle="1" w:styleId="WAnote">
    <w:name w:val="WA note"/>
    <w:basedOn w:val="Normal"/>
    <w:uiPriority w:val="99"/>
    <w:qFormat/>
    <w:rsid w:val="00BC420B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Areji Kinsler</cp:lastModifiedBy>
  <cp:revision>18</cp:revision>
  <dcterms:created xsi:type="dcterms:W3CDTF">2023-11-08T18:37:00Z</dcterms:created>
  <dcterms:modified xsi:type="dcterms:W3CDTF">2024-06-27T00:33:00Z</dcterms:modified>
</cp:coreProperties>
</file>